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1BB" w:rsidRPr="005E374A" w:rsidRDefault="000931BB" w:rsidP="005E374A">
      <w:pPr>
        <w:spacing w:after="0"/>
        <w:rPr>
          <w:rFonts w:ascii="Times New Roman" w:eastAsia="Times New Roman" w:hAnsi="Times New Roman" w:cs="Times New Roman"/>
          <w:sz w:val="29"/>
        </w:rPr>
      </w:pPr>
    </w:p>
    <w:p w:rsidR="000931BB" w:rsidRDefault="00E67FA9">
      <w:pPr>
        <w:spacing w:after="0"/>
        <w:jc w:val="righ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2E4663" w:rsidRDefault="00E67FA9" w:rsidP="002E4663">
      <w:pPr>
        <w:spacing w:after="0"/>
        <w:jc w:val="righ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2E4663" w:rsidRPr="00174A9B" w:rsidRDefault="002E4663" w:rsidP="002E4663">
      <w:pPr>
        <w:pStyle w:val="Intestazion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D5D78F" wp14:editId="0EBB2EA4">
                <wp:simplePos x="0" y="0"/>
                <wp:positionH relativeFrom="column">
                  <wp:posOffset>837565</wp:posOffset>
                </wp:positionH>
                <wp:positionV relativeFrom="paragraph">
                  <wp:posOffset>14605</wp:posOffset>
                </wp:positionV>
                <wp:extent cx="4709160" cy="704850"/>
                <wp:effectExtent l="0" t="0" r="0" b="0"/>
                <wp:wrapNone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916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4663" w:rsidRPr="00C3409F" w:rsidRDefault="002E4663" w:rsidP="002E4663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spacing w:val="20"/>
                                <w:kern w:val="32"/>
                                <w:sz w:val="28"/>
                                <w:szCs w:val="28"/>
                              </w:rPr>
                            </w:pPr>
                            <w:r w:rsidRPr="00C3409F">
                              <w:rPr>
                                <w:rFonts w:ascii="Book Antiqua" w:hAnsi="Book Antiqua"/>
                                <w:b/>
                                <w:spacing w:val="20"/>
                                <w:kern w:val="32"/>
                                <w:sz w:val="28"/>
                                <w:szCs w:val="28"/>
                              </w:rPr>
                              <w:t>Istituto di Istruzione Secondaria Superiore</w:t>
                            </w:r>
                          </w:p>
                          <w:p w:rsidR="002E4663" w:rsidRPr="00C3409F" w:rsidRDefault="002E4663" w:rsidP="002E4663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spacing w:val="30"/>
                                <w:kern w:val="32"/>
                                <w:sz w:val="28"/>
                                <w:szCs w:val="28"/>
                              </w:rPr>
                            </w:pPr>
                            <w:r w:rsidRPr="00C3409F">
                              <w:rPr>
                                <w:rFonts w:ascii="Book Antiqua" w:hAnsi="Book Antiqua"/>
                                <w:b/>
                                <w:spacing w:val="30"/>
                                <w:kern w:val="32"/>
                                <w:sz w:val="28"/>
                                <w:szCs w:val="28"/>
                              </w:rPr>
                              <w:t>“L</w:t>
                            </w:r>
                            <w:r>
                              <w:rPr>
                                <w:rFonts w:ascii="Book Antiqua" w:hAnsi="Book Antiqua"/>
                                <w:b/>
                                <w:spacing w:val="30"/>
                                <w:kern w:val="32"/>
                                <w:sz w:val="28"/>
                                <w:szCs w:val="28"/>
                              </w:rPr>
                              <w:t>UIGI</w:t>
                            </w:r>
                            <w:r w:rsidRPr="00C3409F">
                              <w:rPr>
                                <w:rFonts w:ascii="Book Antiqua" w:hAnsi="Book Antiqua"/>
                                <w:b/>
                                <w:spacing w:val="30"/>
                                <w:kern w:val="32"/>
                                <w:sz w:val="28"/>
                                <w:szCs w:val="28"/>
                              </w:rPr>
                              <w:t xml:space="preserve"> EINAUDI”</w:t>
                            </w:r>
                            <w:r>
                              <w:rPr>
                                <w:rFonts w:ascii="Book Antiqua" w:hAnsi="Book Antiqua"/>
                                <w:b/>
                                <w:spacing w:val="30"/>
                                <w:kern w:val="32"/>
                                <w:sz w:val="28"/>
                                <w:szCs w:val="28"/>
                              </w:rPr>
                              <w:t xml:space="preserve"> di Foggia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7" o:spid="_x0000_s1026" type="#_x0000_t202" style="position:absolute;margin-left:65.95pt;margin-top:1.15pt;width:370.8pt;height:5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" stroked="f">
                <v:textbox>
                  <w:txbxContent>
                    <w:p w:rsidR="002E4663" w:rsidRPr="00C3409F" w:rsidRDefault="002E4663" w:rsidP="002E4663">
                      <w:pPr>
                        <w:jc w:val="center"/>
                        <w:rPr>
                          <w:rFonts w:ascii="Book Antiqua" w:hAnsi="Book Antiqua"/>
                          <w:b/>
                          <w:spacing w:val="20"/>
                          <w:kern w:val="32"/>
                          <w:sz w:val="28"/>
                          <w:szCs w:val="28"/>
                        </w:rPr>
                      </w:pPr>
                      <w:r w:rsidRPr="00C3409F">
                        <w:rPr>
                          <w:rFonts w:ascii="Book Antiqua" w:hAnsi="Book Antiqua"/>
                          <w:b/>
                          <w:spacing w:val="20"/>
                          <w:kern w:val="32"/>
                          <w:sz w:val="28"/>
                          <w:szCs w:val="28"/>
                        </w:rPr>
                        <w:t>Istituto di Istruzione Secondaria Superiore</w:t>
                      </w:r>
                    </w:p>
                    <w:p w:rsidR="002E4663" w:rsidRPr="00C3409F" w:rsidRDefault="002E4663" w:rsidP="002E4663">
                      <w:pPr>
                        <w:jc w:val="center"/>
                        <w:rPr>
                          <w:rFonts w:ascii="Book Antiqua" w:hAnsi="Book Antiqua"/>
                          <w:b/>
                          <w:spacing w:val="30"/>
                          <w:kern w:val="32"/>
                          <w:sz w:val="28"/>
                          <w:szCs w:val="28"/>
                        </w:rPr>
                      </w:pPr>
                      <w:r w:rsidRPr="00C3409F">
                        <w:rPr>
                          <w:rFonts w:ascii="Book Antiqua" w:hAnsi="Book Antiqua"/>
                          <w:b/>
                          <w:spacing w:val="30"/>
                          <w:kern w:val="32"/>
                          <w:sz w:val="28"/>
                          <w:szCs w:val="28"/>
                        </w:rPr>
                        <w:t>“L</w:t>
                      </w:r>
                      <w:r>
                        <w:rPr>
                          <w:rFonts w:ascii="Book Antiqua" w:hAnsi="Book Antiqua"/>
                          <w:b/>
                          <w:spacing w:val="30"/>
                          <w:kern w:val="32"/>
                          <w:sz w:val="28"/>
                          <w:szCs w:val="28"/>
                        </w:rPr>
                        <w:t>UIGI</w:t>
                      </w:r>
                      <w:r w:rsidRPr="00C3409F">
                        <w:rPr>
                          <w:rFonts w:ascii="Book Antiqua" w:hAnsi="Book Antiqua"/>
                          <w:b/>
                          <w:spacing w:val="30"/>
                          <w:kern w:val="32"/>
                          <w:sz w:val="28"/>
                          <w:szCs w:val="28"/>
                        </w:rPr>
                        <w:t xml:space="preserve"> EINAUDI”</w:t>
                      </w:r>
                      <w:r>
                        <w:rPr>
                          <w:rFonts w:ascii="Book Antiqua" w:hAnsi="Book Antiqua"/>
                          <w:b/>
                          <w:spacing w:val="30"/>
                          <w:kern w:val="32"/>
                          <w:sz w:val="28"/>
                          <w:szCs w:val="28"/>
                        </w:rPr>
                        <w:t xml:space="preserve"> di Foggia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32DDDF89" wp14:editId="04D56391">
            <wp:simplePos x="0" y="0"/>
            <wp:positionH relativeFrom="column">
              <wp:posOffset>5908040</wp:posOffset>
            </wp:positionH>
            <wp:positionV relativeFrom="paragraph">
              <wp:posOffset>126365</wp:posOffset>
            </wp:positionV>
            <wp:extent cx="561340" cy="589280"/>
            <wp:effectExtent l="0" t="0" r="0" b="127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5892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10160</wp:posOffset>
                </wp:positionV>
                <wp:extent cx="817880" cy="738505"/>
                <wp:effectExtent l="0" t="0" r="635" b="3175"/>
                <wp:wrapNone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7880" cy="738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4663" w:rsidRDefault="002E4663" w:rsidP="002E466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FB1A32" wp14:editId="3828B40D">
                                  <wp:extent cx="635000" cy="647065"/>
                                  <wp:effectExtent l="0" t="0" r="0" b="635"/>
                                  <wp:docPr id="1" name="Immagine 1" descr="marchio 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4" descr="marchio 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5000" cy="6470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6" o:spid="_x0000_s1027" type="#_x0000_t202" style="position:absolute;margin-left:-3pt;margin-top:.8pt;width:64.4pt;height:58.1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" stroked="f">
                <v:textbox style="mso-fit-shape-to-text:t">
                  <w:txbxContent>
                    <w:p w:rsidR="002E4663" w:rsidRDefault="002E4663" w:rsidP="002E4663">
                      <w:r>
                        <w:rPr>
                          <w:noProof/>
                        </w:rPr>
                        <w:drawing>
                          <wp:inline distT="0" distB="0" distL="0" distR="0" wp14:anchorId="2CFB1A32" wp14:editId="3828B40D">
                            <wp:extent cx="635000" cy="647065"/>
                            <wp:effectExtent l="0" t="0" r="0" b="635"/>
                            <wp:docPr id="1" name="Immagine 1" descr="marchio 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4" descr="marchio 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5000" cy="6470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2E4663" w:rsidRPr="00174A9B" w:rsidRDefault="002E4663" w:rsidP="002E4663">
      <w:pPr>
        <w:jc w:val="center"/>
        <w:rPr>
          <w:rFonts w:ascii="Franklin Gothic Heavy" w:hAnsi="Franklin Gothic Heavy"/>
          <w:sz w:val="18"/>
          <w:szCs w:val="18"/>
        </w:rPr>
      </w:pPr>
    </w:p>
    <w:p w:rsidR="002E4663" w:rsidRPr="00174A9B" w:rsidRDefault="002E4663" w:rsidP="002E4663">
      <w:pPr>
        <w:tabs>
          <w:tab w:val="left" w:pos="630"/>
        </w:tabs>
        <w:spacing w:before="60"/>
        <w:ind w:left="709"/>
        <w:rPr>
          <w:rFonts w:ascii="Book Antiqua" w:hAnsi="Book Antiqua" w:cs="Arial"/>
          <w:b/>
          <w:sz w:val="16"/>
          <w:szCs w:val="16"/>
        </w:rPr>
      </w:pPr>
    </w:p>
    <w:p w:rsidR="002E4663" w:rsidRPr="002E4663" w:rsidRDefault="002E4663" w:rsidP="002E4663">
      <w:pPr>
        <w:pStyle w:val="Intestazion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D93C82" wp14:editId="78F30B7C">
                <wp:simplePos x="0" y="0"/>
                <wp:positionH relativeFrom="column">
                  <wp:posOffset>-38100</wp:posOffset>
                </wp:positionH>
                <wp:positionV relativeFrom="paragraph">
                  <wp:posOffset>10160</wp:posOffset>
                </wp:positionV>
                <wp:extent cx="240665" cy="237490"/>
                <wp:effectExtent l="0" t="0" r="1905" b="3810"/>
                <wp:wrapNone/>
                <wp:docPr id="10" name="Casella di tes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665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4663" w:rsidRDefault="002E4663" w:rsidP="002E4663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0" o:spid="_x0000_s1028" type="#_x0000_t202" style="position:absolute;margin-left:-3pt;margin-top:.8pt;width:18.95pt;height:18.7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" stroked="f">
                <v:textbox style="mso-fit-shape-to-text:t">
                  <w:txbxContent>
                    <w:p w:rsidR="002E4663" w:rsidRDefault="002E4663" w:rsidP="002E4663"/>
                  </w:txbxContent>
                </v:textbox>
              </v:shape>
            </w:pict>
          </mc:Fallback>
        </mc:AlternateContent>
      </w:r>
    </w:p>
    <w:p w:rsidR="002E4663" w:rsidRPr="00174A9B" w:rsidRDefault="002E4663" w:rsidP="002E4663">
      <w:pPr>
        <w:tabs>
          <w:tab w:val="left" w:pos="630"/>
        </w:tabs>
        <w:spacing w:before="60"/>
        <w:ind w:left="709"/>
        <w:jc w:val="center"/>
        <w:rPr>
          <w:rFonts w:ascii="Book Antiqua" w:hAnsi="Book Antiqua" w:cs="Arial"/>
          <w:b/>
          <w:sz w:val="16"/>
          <w:szCs w:val="16"/>
        </w:rPr>
      </w:pPr>
      <w:r w:rsidRPr="00174A9B">
        <w:rPr>
          <w:rFonts w:ascii="Book Antiqua" w:hAnsi="Book Antiqua" w:cs="Arial"/>
          <w:b/>
          <w:sz w:val="16"/>
          <w:szCs w:val="16"/>
        </w:rPr>
        <w:t xml:space="preserve">Servizi Commerciali – Opzione Promozione Commerciale e Pubblicitaria - Servizi Socio-Sanitari </w:t>
      </w:r>
      <w:r w:rsidRPr="00174A9B">
        <w:rPr>
          <w:rFonts w:ascii="Book Antiqua" w:hAnsi="Book Antiqua" w:cs="Arial"/>
          <w:b/>
          <w:sz w:val="16"/>
          <w:szCs w:val="16"/>
        </w:rPr>
        <w:br/>
        <w:t>Servizi per l’Enogastronomia e l’Ospitalità Alberghiera - Servizi per l’Agricoltura e lo Sviluppo Rurale</w:t>
      </w:r>
    </w:p>
    <w:p w:rsidR="002E4663" w:rsidRPr="00174A9B" w:rsidRDefault="002E4663" w:rsidP="002E4663">
      <w:pPr>
        <w:jc w:val="center"/>
        <w:rPr>
          <w:rFonts w:ascii="Book Antiqua" w:hAnsi="Book Antiqua" w:cs="Arial"/>
          <w:b/>
          <w:sz w:val="16"/>
          <w:szCs w:val="16"/>
        </w:rPr>
      </w:pPr>
      <w:r w:rsidRPr="00174A9B">
        <w:rPr>
          <w:rFonts w:ascii="Book Antiqua" w:hAnsi="Book Antiqua" w:cs="Arial"/>
          <w:b/>
          <w:sz w:val="16"/>
          <w:szCs w:val="16"/>
        </w:rPr>
        <w:t>Indirizzo Tecnico “Grafica e Comunicazioni”</w:t>
      </w:r>
    </w:p>
    <w:p w:rsidR="00097EC9" w:rsidRDefault="00097EC9" w:rsidP="00097EC9">
      <w:pPr>
        <w:pStyle w:val="Titolo2"/>
        <w:jc w:val="center"/>
        <w:rPr>
          <w:rFonts w:ascii="Arial" w:hAnsi="Arial" w:cs="Arial"/>
          <w:b w:val="0"/>
          <w:sz w:val="32"/>
          <w:szCs w:val="32"/>
        </w:rPr>
      </w:pPr>
      <w:r>
        <w:rPr>
          <w:rFonts w:ascii="Arial" w:hAnsi="Arial" w:cs="Arial"/>
          <w:b w:val="0"/>
          <w:sz w:val="32"/>
          <w:szCs w:val="32"/>
        </w:rPr>
        <w:t xml:space="preserve"> </w:t>
      </w:r>
    </w:p>
    <w:p w:rsidR="00F237BA" w:rsidRDefault="00F237BA" w:rsidP="00835EE1">
      <w:pPr>
        <w:jc w:val="center"/>
        <w:rPr>
          <w:rFonts w:ascii="Arial" w:hAnsi="Arial" w:cs="Arial"/>
          <w:sz w:val="32"/>
          <w:szCs w:val="32"/>
        </w:rPr>
      </w:pPr>
    </w:p>
    <w:p w:rsidR="0051422F" w:rsidRDefault="00D81296" w:rsidP="00835EE1">
      <w:pPr>
        <w:jc w:val="center"/>
        <w:rPr>
          <w:rFonts w:ascii="Arial" w:hAnsi="Arial" w:cs="Arial"/>
          <w:color w:val="FF0000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ALLEGATO n.</w:t>
      </w:r>
      <w:r w:rsidRPr="00F237BA">
        <w:rPr>
          <w:rFonts w:ascii="Arial" w:hAnsi="Arial" w:cs="Arial"/>
          <w:color w:val="auto"/>
          <w:sz w:val="32"/>
          <w:szCs w:val="32"/>
        </w:rPr>
        <w:t>__</w:t>
      </w:r>
    </w:p>
    <w:p w:rsidR="00D81296" w:rsidRDefault="00D81296" w:rsidP="00835EE1">
      <w:pPr>
        <w:jc w:val="center"/>
        <w:rPr>
          <w:rFonts w:ascii="Arial" w:hAnsi="Arial" w:cs="Arial"/>
          <w:color w:val="FF0000"/>
          <w:sz w:val="32"/>
          <w:szCs w:val="32"/>
        </w:rPr>
      </w:pPr>
    </w:p>
    <w:p w:rsidR="00D81296" w:rsidRDefault="00D81296" w:rsidP="00835EE1">
      <w:pPr>
        <w:jc w:val="center"/>
        <w:rPr>
          <w:rFonts w:ascii="Arial" w:hAnsi="Arial" w:cs="Arial"/>
          <w:sz w:val="32"/>
          <w:szCs w:val="32"/>
        </w:rPr>
      </w:pPr>
    </w:p>
    <w:p w:rsidR="0051422F" w:rsidRDefault="0051422F" w:rsidP="00835EE1">
      <w:pPr>
        <w:jc w:val="center"/>
        <w:rPr>
          <w:rFonts w:ascii="Arial" w:hAnsi="Arial" w:cs="Arial"/>
          <w:sz w:val="32"/>
          <w:szCs w:val="32"/>
        </w:rPr>
      </w:pPr>
    </w:p>
    <w:p w:rsidR="00D81296" w:rsidRDefault="00097EC9" w:rsidP="00835EE1">
      <w:pPr>
        <w:jc w:val="center"/>
        <w:rPr>
          <w:rFonts w:ascii="Arial" w:hAnsi="Arial" w:cs="Arial"/>
          <w:sz w:val="32"/>
          <w:szCs w:val="32"/>
        </w:rPr>
      </w:pPr>
      <w:r w:rsidRPr="00097EC9">
        <w:rPr>
          <w:rFonts w:ascii="Arial" w:hAnsi="Arial" w:cs="Arial"/>
          <w:sz w:val="32"/>
          <w:szCs w:val="32"/>
        </w:rPr>
        <w:t xml:space="preserve">Integrazione al Documento </w:t>
      </w:r>
      <w:r w:rsidR="00D81296">
        <w:rPr>
          <w:rFonts w:ascii="Arial" w:hAnsi="Arial" w:cs="Arial"/>
          <w:sz w:val="32"/>
          <w:szCs w:val="32"/>
        </w:rPr>
        <w:t>del 15 Maggio</w:t>
      </w:r>
    </w:p>
    <w:p w:rsidR="00835EE1" w:rsidRDefault="00097EC9" w:rsidP="00835EE1">
      <w:pPr>
        <w:jc w:val="center"/>
        <w:rPr>
          <w:rFonts w:ascii="Arial" w:hAnsi="Arial" w:cs="Arial"/>
          <w:sz w:val="28"/>
        </w:rPr>
      </w:pPr>
      <w:r w:rsidRPr="00097EC9">
        <w:rPr>
          <w:rFonts w:ascii="Arial" w:hAnsi="Arial" w:cs="Arial"/>
          <w:sz w:val="32"/>
          <w:szCs w:val="32"/>
        </w:rPr>
        <w:t>per gli Esami di Stato</w:t>
      </w:r>
      <w:r w:rsidR="00835EE1" w:rsidRPr="00835EE1">
        <w:rPr>
          <w:rFonts w:ascii="Arial" w:hAnsi="Arial" w:cs="Arial"/>
          <w:sz w:val="28"/>
        </w:rPr>
        <w:t xml:space="preserve"> </w:t>
      </w:r>
    </w:p>
    <w:p w:rsidR="00097EC9" w:rsidRDefault="00835EE1" w:rsidP="00D81296">
      <w:pPr>
        <w:jc w:val="center"/>
        <w:rPr>
          <w:rFonts w:ascii="Arial" w:hAnsi="Arial" w:cs="Arial"/>
          <w:sz w:val="28"/>
        </w:rPr>
      </w:pPr>
      <w:r w:rsidRPr="00097EC9">
        <w:rPr>
          <w:rFonts w:ascii="Arial" w:hAnsi="Arial" w:cs="Arial"/>
          <w:sz w:val="28"/>
        </w:rPr>
        <w:t xml:space="preserve">ANNO SCOLASTICO </w:t>
      </w:r>
      <w:r>
        <w:rPr>
          <w:rFonts w:ascii="Arial" w:hAnsi="Arial" w:cs="Arial"/>
          <w:sz w:val="28"/>
        </w:rPr>
        <w:t xml:space="preserve"> </w:t>
      </w:r>
      <w:r w:rsidR="00F237BA">
        <w:rPr>
          <w:rFonts w:ascii="Arial" w:hAnsi="Arial" w:cs="Arial"/>
          <w:sz w:val="28"/>
        </w:rPr>
        <w:t xml:space="preserve">2020 </w:t>
      </w:r>
      <w:r w:rsidRPr="00097EC9">
        <w:rPr>
          <w:rFonts w:ascii="Arial" w:hAnsi="Arial" w:cs="Arial"/>
          <w:sz w:val="28"/>
        </w:rPr>
        <w:t>/</w:t>
      </w:r>
      <w:r w:rsidR="00F237BA">
        <w:rPr>
          <w:rFonts w:ascii="Arial" w:hAnsi="Arial" w:cs="Arial"/>
          <w:sz w:val="28"/>
        </w:rPr>
        <w:t xml:space="preserve"> 2021</w:t>
      </w:r>
    </w:p>
    <w:p w:rsidR="00D81296" w:rsidRDefault="00D81296" w:rsidP="00D81296">
      <w:pPr>
        <w:jc w:val="center"/>
        <w:rPr>
          <w:rFonts w:ascii="Arial" w:hAnsi="Arial" w:cs="Arial"/>
          <w:sz w:val="28"/>
        </w:rPr>
      </w:pPr>
    </w:p>
    <w:p w:rsidR="00D81296" w:rsidRDefault="00D81296" w:rsidP="00D81296">
      <w:pPr>
        <w:jc w:val="center"/>
        <w:rPr>
          <w:rFonts w:ascii="Arial" w:hAnsi="Arial" w:cs="Arial"/>
          <w:sz w:val="28"/>
        </w:rPr>
      </w:pPr>
    </w:p>
    <w:p w:rsidR="00D81296" w:rsidRDefault="00D81296" w:rsidP="00D81296">
      <w:pPr>
        <w:jc w:val="center"/>
        <w:rPr>
          <w:rFonts w:ascii="Arial" w:hAnsi="Arial" w:cs="Arial"/>
          <w:sz w:val="28"/>
        </w:rPr>
      </w:pPr>
    </w:p>
    <w:p w:rsidR="00D81296" w:rsidRPr="00A606EF" w:rsidRDefault="00D81296" w:rsidP="00D81296">
      <w:pPr>
        <w:pStyle w:val="Titolo"/>
        <w:rPr>
          <w:rFonts w:ascii="Arial" w:hAnsi="Arial" w:cs="Arial"/>
          <w:sz w:val="28"/>
          <w:szCs w:val="28"/>
        </w:rPr>
      </w:pPr>
      <w:r w:rsidRPr="00A606EF">
        <w:rPr>
          <w:rFonts w:ascii="Arial" w:hAnsi="Arial" w:cs="Arial"/>
          <w:sz w:val="28"/>
          <w:szCs w:val="28"/>
        </w:rPr>
        <w:t>ESAMI DI STATO CONCLUSIVI DEL CORSO DI STUDI</w:t>
      </w:r>
    </w:p>
    <w:p w:rsidR="00D81296" w:rsidRPr="00A606EF" w:rsidRDefault="00D81296" w:rsidP="00D81296">
      <w:pPr>
        <w:rPr>
          <w:rFonts w:ascii="Arial" w:hAnsi="Arial" w:cs="Arial"/>
          <w:sz w:val="28"/>
          <w:szCs w:val="28"/>
        </w:rPr>
      </w:pPr>
    </w:p>
    <w:p w:rsidR="00D81296" w:rsidRDefault="00F237BA" w:rsidP="00F237BA">
      <w:pPr>
        <w:jc w:val="center"/>
        <w:rPr>
          <w:rFonts w:ascii="Arial" w:hAnsi="Arial" w:cs="Arial"/>
          <w:b/>
          <w:color w:val="auto"/>
          <w:sz w:val="28"/>
          <w:szCs w:val="28"/>
        </w:rPr>
      </w:pPr>
      <w:r w:rsidRPr="00F237BA">
        <w:rPr>
          <w:rFonts w:ascii="Arial" w:hAnsi="Arial" w:cs="Arial"/>
          <w:b/>
          <w:color w:val="auto"/>
          <w:sz w:val="28"/>
          <w:szCs w:val="28"/>
        </w:rPr>
        <w:t>_____</w:t>
      </w:r>
      <w:r>
        <w:rPr>
          <w:rFonts w:ascii="Arial" w:hAnsi="Arial" w:cs="Arial"/>
          <w:b/>
          <w:color w:val="auto"/>
          <w:sz w:val="28"/>
          <w:szCs w:val="28"/>
        </w:rPr>
        <w:t>_________________________</w:t>
      </w:r>
      <w:r w:rsidRPr="00F237BA">
        <w:rPr>
          <w:rFonts w:ascii="Arial" w:hAnsi="Arial" w:cs="Arial"/>
          <w:b/>
          <w:color w:val="auto"/>
          <w:sz w:val="28"/>
          <w:szCs w:val="28"/>
        </w:rPr>
        <w:t>____</w:t>
      </w:r>
    </w:p>
    <w:p w:rsidR="00F237BA" w:rsidRPr="0051422F" w:rsidRDefault="00F237BA" w:rsidP="00F237BA">
      <w:pPr>
        <w:jc w:val="center"/>
        <w:rPr>
          <w:rFonts w:ascii="Arial" w:hAnsi="Arial" w:cs="Arial"/>
          <w:color w:val="FF0000"/>
          <w:sz w:val="28"/>
          <w:szCs w:val="28"/>
        </w:rPr>
      </w:pPr>
    </w:p>
    <w:p w:rsidR="00D81296" w:rsidRPr="00D81296" w:rsidRDefault="00D81296" w:rsidP="00D81296">
      <w:pPr>
        <w:jc w:val="center"/>
        <w:rPr>
          <w:rFonts w:ascii="Arial" w:hAnsi="Arial" w:cs="Arial"/>
          <w:sz w:val="28"/>
        </w:rPr>
      </w:pPr>
    </w:p>
    <w:p w:rsidR="00F237BA" w:rsidRDefault="00F237BA" w:rsidP="00F237BA">
      <w:pPr>
        <w:pStyle w:val="Titolo2"/>
        <w:jc w:val="center"/>
        <w:rPr>
          <w:rFonts w:ascii="Arial" w:hAnsi="Arial" w:cs="Arial"/>
          <w:b w:val="0"/>
          <w:color w:val="auto"/>
          <w:sz w:val="48"/>
          <w:szCs w:val="48"/>
        </w:rPr>
      </w:pPr>
      <w:bookmarkStart w:id="0" w:name="_Toc70941907"/>
      <w:bookmarkStart w:id="1" w:name="_Toc72059337"/>
      <w:bookmarkStart w:id="2" w:name="_Toc72059866"/>
      <w:bookmarkStart w:id="3" w:name="_Toc72059962"/>
    </w:p>
    <w:p w:rsidR="00097EC9" w:rsidRPr="00F237BA" w:rsidRDefault="00097EC9" w:rsidP="00F237BA">
      <w:pPr>
        <w:pStyle w:val="Titolo2"/>
        <w:jc w:val="center"/>
        <w:rPr>
          <w:rFonts w:ascii="Arial" w:hAnsi="Arial" w:cs="Arial"/>
          <w:b w:val="0"/>
          <w:color w:val="auto"/>
          <w:sz w:val="48"/>
          <w:szCs w:val="48"/>
        </w:rPr>
      </w:pPr>
      <w:r w:rsidRPr="00F237BA">
        <w:rPr>
          <w:rFonts w:ascii="Arial" w:hAnsi="Arial" w:cs="Arial"/>
          <w:b w:val="0"/>
          <w:color w:val="auto"/>
          <w:sz w:val="48"/>
          <w:szCs w:val="48"/>
        </w:rPr>
        <w:t xml:space="preserve">Classe:    5^ </w:t>
      </w:r>
      <w:r w:rsidR="00F237BA" w:rsidRPr="00F237BA">
        <w:rPr>
          <w:rFonts w:ascii="Arial" w:hAnsi="Arial" w:cs="Arial"/>
          <w:b w:val="0"/>
          <w:color w:val="auto"/>
          <w:sz w:val="48"/>
          <w:szCs w:val="48"/>
        </w:rPr>
        <w:t xml:space="preserve"> Sez.:</w:t>
      </w:r>
      <w:r w:rsidRPr="00F237BA">
        <w:rPr>
          <w:rFonts w:ascii="Arial" w:hAnsi="Arial" w:cs="Arial"/>
          <w:b w:val="0"/>
          <w:color w:val="auto"/>
          <w:sz w:val="48"/>
          <w:szCs w:val="48"/>
        </w:rPr>
        <w:t>_</w:t>
      </w:r>
      <w:r w:rsidR="0051422F" w:rsidRPr="00F237BA">
        <w:rPr>
          <w:rFonts w:ascii="Arial" w:hAnsi="Arial" w:cs="Arial"/>
          <w:b w:val="0"/>
          <w:color w:val="auto"/>
          <w:sz w:val="48"/>
          <w:szCs w:val="48"/>
        </w:rPr>
        <w:t xml:space="preserve">     </w:t>
      </w:r>
      <w:r w:rsidRPr="00F237BA">
        <w:rPr>
          <w:rFonts w:ascii="Arial" w:hAnsi="Arial" w:cs="Arial"/>
          <w:b w:val="0"/>
          <w:color w:val="auto"/>
          <w:sz w:val="48"/>
          <w:szCs w:val="48"/>
        </w:rPr>
        <w:t>Alunno:_ _</w:t>
      </w:r>
    </w:p>
    <w:p w:rsidR="00097EC9" w:rsidRPr="00301F5F" w:rsidRDefault="00097EC9" w:rsidP="00097EC9">
      <w:pPr>
        <w:jc w:val="center"/>
        <w:rPr>
          <w:rFonts w:ascii="Arial" w:hAnsi="Arial" w:cs="Arial"/>
          <w:b/>
          <w:i/>
          <w:sz w:val="52"/>
          <w:szCs w:val="52"/>
        </w:rPr>
      </w:pPr>
    </w:p>
    <w:bookmarkEnd w:id="0"/>
    <w:bookmarkEnd w:id="1"/>
    <w:bookmarkEnd w:id="2"/>
    <w:bookmarkEnd w:id="3"/>
    <w:p w:rsidR="005E374A" w:rsidRDefault="00E67FA9" w:rsidP="00D81296">
      <w:pPr>
        <w:spacing w:after="0"/>
        <w:ind w:left="10" w:hanging="10"/>
        <w:jc w:val="center"/>
        <w:rPr>
          <w:rFonts w:ascii="Times New Roman" w:eastAsia="Times New Roman" w:hAnsi="Times New Roman" w:cs="Times New Roman"/>
          <w:b/>
          <w:sz w:val="29"/>
        </w:rPr>
      </w:pPr>
      <w:r>
        <w:rPr>
          <w:rFonts w:ascii="Times New Roman" w:eastAsia="Times New Roman" w:hAnsi="Times New Roman" w:cs="Times New Roman"/>
          <w:b/>
          <w:sz w:val="29"/>
        </w:rPr>
        <w:lastRenderedPageBreak/>
        <w:t>Allegato</w:t>
      </w:r>
      <w:r w:rsidR="005E374A">
        <w:rPr>
          <w:rFonts w:ascii="Times New Roman" w:eastAsia="Times New Roman" w:hAnsi="Times New Roman" w:cs="Times New Roman"/>
          <w:b/>
          <w:sz w:val="29"/>
        </w:rPr>
        <w:t xml:space="preserve"> riservato</w:t>
      </w:r>
      <w:r>
        <w:rPr>
          <w:rFonts w:ascii="Times New Roman" w:eastAsia="Times New Roman" w:hAnsi="Times New Roman" w:cs="Times New Roman"/>
          <w:b/>
          <w:sz w:val="29"/>
        </w:rPr>
        <w:t xml:space="preserve"> al documento del 15 maggio</w:t>
      </w:r>
    </w:p>
    <w:p w:rsidR="000931BB" w:rsidRDefault="000931BB">
      <w:pPr>
        <w:spacing w:after="0"/>
        <w:jc w:val="right"/>
      </w:pPr>
    </w:p>
    <w:p w:rsidR="000931BB" w:rsidRDefault="000931BB">
      <w:pPr>
        <w:spacing w:after="0"/>
      </w:pPr>
    </w:p>
    <w:p w:rsidR="003C4351" w:rsidRPr="00533C0B" w:rsidRDefault="00384156" w:rsidP="00533C0B">
      <w:pPr>
        <w:spacing w:after="22" w:line="257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33C0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</w:t>
      </w:r>
      <w:r w:rsidR="003C4351" w:rsidRPr="00533C0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               </w:t>
      </w:r>
      <w:r w:rsidRPr="00533C0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E67FA9" w:rsidRPr="00533C0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Al Presidente della </w:t>
      </w:r>
      <w:r w:rsidR="00D64C2F">
        <w:rPr>
          <w:rFonts w:ascii="Times New Roman" w:eastAsia="Times New Roman" w:hAnsi="Times New Roman" w:cs="Times New Roman"/>
          <w:b/>
          <w:i/>
          <w:sz w:val="28"/>
          <w:szCs w:val="28"/>
        </w:rPr>
        <w:t>C</w:t>
      </w:r>
      <w:r w:rsidR="00E67FA9" w:rsidRPr="00533C0B">
        <w:rPr>
          <w:rFonts w:ascii="Times New Roman" w:eastAsia="Times New Roman" w:hAnsi="Times New Roman" w:cs="Times New Roman"/>
          <w:b/>
          <w:i/>
          <w:sz w:val="28"/>
          <w:szCs w:val="28"/>
        </w:rPr>
        <w:t>ommi</w:t>
      </w:r>
      <w:r w:rsidRPr="00533C0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ssione esaminatrice </w:t>
      </w:r>
    </w:p>
    <w:p w:rsidR="003C4351" w:rsidRPr="00533C0B" w:rsidRDefault="003C4351" w:rsidP="003C4351">
      <w:pPr>
        <w:spacing w:after="8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33C0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</w:t>
      </w:r>
      <w:r w:rsidR="00384156" w:rsidRPr="00533C0B">
        <w:rPr>
          <w:rFonts w:ascii="Times New Roman" w:eastAsia="Times New Roman" w:hAnsi="Times New Roman" w:cs="Times New Roman"/>
          <w:b/>
          <w:i/>
          <w:sz w:val="28"/>
          <w:szCs w:val="28"/>
        </w:rPr>
        <w:t>della classe</w:t>
      </w:r>
      <w:r w:rsidR="00533C0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5^  Sez.: </w:t>
      </w:r>
      <w:r w:rsidRPr="00533C0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____</w:t>
      </w:r>
      <w:r w:rsidRPr="00533C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C4351" w:rsidRPr="00533C0B" w:rsidRDefault="00533C0B" w:rsidP="003C4351">
      <w:pPr>
        <w:spacing w:after="80"/>
        <w:jc w:val="right"/>
        <w:rPr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a.s.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3C4351" w:rsidRPr="00533C0B">
        <w:rPr>
          <w:rFonts w:ascii="Times New Roman" w:eastAsia="Times New Roman" w:hAnsi="Times New Roman" w:cs="Times New Roman"/>
          <w:b/>
          <w:i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0 </w:t>
      </w:r>
      <w:r w:rsidR="003C4351" w:rsidRPr="00533C0B">
        <w:rPr>
          <w:rFonts w:ascii="Times New Roman" w:eastAsia="Times New Roman" w:hAnsi="Times New Roman" w:cs="Times New Roman"/>
          <w:b/>
          <w:i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3C4351" w:rsidRPr="00533C0B">
        <w:rPr>
          <w:rFonts w:ascii="Times New Roman" w:eastAsia="Times New Roman" w:hAnsi="Times New Roman" w:cs="Times New Roman"/>
          <w:b/>
          <w:i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1</w:t>
      </w:r>
      <w:r w:rsidR="003C4351" w:rsidRPr="00533C0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</w:t>
      </w:r>
    </w:p>
    <w:p w:rsidR="00835EE1" w:rsidRPr="00384156" w:rsidRDefault="00E67FA9" w:rsidP="00384156">
      <w:pPr>
        <w:spacing w:after="0"/>
        <w:jc w:val="right"/>
      </w:pPr>
      <w:r>
        <w:rPr>
          <w:rFonts w:ascii="Times New Roman" w:eastAsia="Times New Roman" w:hAnsi="Times New Roman" w:cs="Times New Roman"/>
          <w:sz w:val="29"/>
        </w:rPr>
        <w:t xml:space="preserve">  </w:t>
      </w:r>
    </w:p>
    <w:p w:rsidR="00C97F15" w:rsidRPr="00533C0B" w:rsidRDefault="00C97F15" w:rsidP="00C97F15">
      <w:pPr>
        <w:spacing w:after="60"/>
        <w:jc w:val="center"/>
        <w:rPr>
          <w:color w:val="FF0000"/>
        </w:rPr>
      </w:pPr>
      <w:r w:rsidRPr="00533C0B">
        <w:rPr>
          <w:rFonts w:ascii="Times New Roman" w:eastAsia="Times New Roman" w:hAnsi="Times New Roman" w:cs="Times New Roman"/>
          <w:b/>
          <w:color w:val="FF0000"/>
          <w:sz w:val="21"/>
        </w:rPr>
        <w:t>N.B.  Si Prega di cancellare le parti  che nell’allegato  non sono relative al proprio alunno/a</w:t>
      </w:r>
    </w:p>
    <w:p w:rsidR="00C86066" w:rsidRDefault="00C86066" w:rsidP="00787526">
      <w:pPr>
        <w:spacing w:after="49"/>
        <w:ind w:left="187" w:hanging="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7526" w:rsidRPr="00C86066" w:rsidRDefault="00835EE1" w:rsidP="00787526">
      <w:pPr>
        <w:spacing w:after="49"/>
        <w:ind w:left="187" w:hanging="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6066">
        <w:rPr>
          <w:rFonts w:ascii="Times New Roman" w:hAnsi="Times New Roman" w:cs="Times New Roman"/>
          <w:b/>
          <w:bCs/>
          <w:sz w:val="28"/>
          <w:szCs w:val="28"/>
        </w:rPr>
        <w:t>PRESENTAZIONE  DELL’ALUNN</w:t>
      </w:r>
      <w:r w:rsidR="003C4351" w:rsidRPr="00C86066">
        <w:rPr>
          <w:rFonts w:ascii="Times New Roman" w:hAnsi="Times New Roman" w:cs="Times New Roman"/>
          <w:b/>
          <w:bCs/>
          <w:sz w:val="28"/>
          <w:szCs w:val="28"/>
        </w:rPr>
        <w:t>O/</w:t>
      </w:r>
      <w:r w:rsidRPr="00C86066">
        <w:rPr>
          <w:rFonts w:ascii="Times New Roman" w:hAnsi="Times New Roman" w:cs="Times New Roman"/>
          <w:b/>
          <w:bCs/>
          <w:sz w:val="28"/>
          <w:szCs w:val="28"/>
        </w:rPr>
        <w:t>A</w:t>
      </w:r>
    </w:p>
    <w:p w:rsidR="00533C0B" w:rsidRPr="00533C0B" w:rsidRDefault="00533C0B" w:rsidP="00787526">
      <w:pPr>
        <w:spacing w:after="49"/>
        <w:ind w:left="187" w:hanging="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87526" w:rsidRPr="00533C0B" w:rsidRDefault="00787526" w:rsidP="00787526">
      <w:pPr>
        <w:jc w:val="both"/>
        <w:rPr>
          <w:rFonts w:ascii="Times New Roman" w:hAnsi="Times New Roman" w:cs="Times New Roman"/>
          <w:sz w:val="24"/>
          <w:szCs w:val="24"/>
        </w:rPr>
      </w:pPr>
      <w:r w:rsidRPr="00533C0B">
        <w:rPr>
          <w:rFonts w:ascii="Times New Roman" w:hAnsi="Times New Roman" w:cs="Times New Roman"/>
          <w:sz w:val="24"/>
          <w:szCs w:val="24"/>
        </w:rPr>
        <w:t>All’interno della classe 5</w:t>
      </w:r>
      <w:r w:rsidR="00533C0B">
        <w:rPr>
          <w:rFonts w:ascii="Times New Roman" w:hAnsi="Times New Roman" w:cs="Times New Roman"/>
          <w:sz w:val="24"/>
          <w:szCs w:val="24"/>
        </w:rPr>
        <w:t xml:space="preserve">^ Sez.: ___ indirizzo </w:t>
      </w:r>
      <w:r w:rsidRPr="00C86066">
        <w:rPr>
          <w:rFonts w:ascii="Times New Roman" w:hAnsi="Times New Roman" w:cs="Times New Roman"/>
          <w:b/>
          <w:color w:val="auto"/>
          <w:sz w:val="24"/>
          <w:szCs w:val="24"/>
        </w:rPr>
        <w:t>“</w:t>
      </w:r>
      <w:r w:rsidR="00533C0B" w:rsidRPr="00C86066">
        <w:rPr>
          <w:rFonts w:ascii="Times New Roman" w:hAnsi="Times New Roman" w:cs="Times New Roman"/>
          <w:b/>
          <w:color w:val="auto"/>
          <w:sz w:val="24"/>
          <w:szCs w:val="24"/>
        </w:rPr>
        <w:t xml:space="preserve">_________________________________” </w:t>
      </w:r>
      <w:r w:rsidRPr="00533C0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33C0B">
        <w:rPr>
          <w:rFonts w:ascii="Times New Roman" w:hAnsi="Times New Roman" w:cs="Times New Roman"/>
          <w:sz w:val="24"/>
          <w:szCs w:val="24"/>
        </w:rPr>
        <w:t xml:space="preserve">dell’Istituto </w:t>
      </w:r>
      <w:r w:rsidR="00533C0B">
        <w:rPr>
          <w:rFonts w:ascii="Times New Roman" w:hAnsi="Times New Roman" w:cs="Times New Roman"/>
          <w:sz w:val="24"/>
          <w:szCs w:val="24"/>
        </w:rPr>
        <w:t>d’</w:t>
      </w:r>
      <w:r w:rsidRPr="00533C0B">
        <w:rPr>
          <w:rFonts w:ascii="Times New Roman" w:hAnsi="Times New Roman" w:cs="Times New Roman"/>
          <w:sz w:val="24"/>
          <w:szCs w:val="24"/>
        </w:rPr>
        <w:t>Istruzione Superiore “Luigi Einaudi”</w:t>
      </w:r>
      <w:r w:rsidR="00533C0B">
        <w:rPr>
          <w:rFonts w:ascii="Times New Roman" w:hAnsi="Times New Roman" w:cs="Times New Roman"/>
          <w:sz w:val="24"/>
          <w:szCs w:val="24"/>
        </w:rPr>
        <w:t xml:space="preserve"> - </w:t>
      </w:r>
      <w:r w:rsidRPr="00533C0B">
        <w:rPr>
          <w:rFonts w:ascii="Times New Roman" w:hAnsi="Times New Roman" w:cs="Times New Roman"/>
          <w:sz w:val="24"/>
          <w:szCs w:val="24"/>
        </w:rPr>
        <w:t>Foggia è inserit</w:t>
      </w:r>
      <w:r w:rsidR="00D81296" w:rsidRPr="00533C0B">
        <w:rPr>
          <w:rFonts w:ascii="Times New Roman" w:hAnsi="Times New Roman" w:cs="Times New Roman"/>
          <w:sz w:val="24"/>
          <w:szCs w:val="24"/>
        </w:rPr>
        <w:t>o/a l’alliev</w:t>
      </w:r>
      <w:r w:rsidR="00533C0B">
        <w:rPr>
          <w:rFonts w:ascii="Times New Roman" w:hAnsi="Times New Roman" w:cs="Times New Roman"/>
          <w:sz w:val="24"/>
          <w:szCs w:val="24"/>
        </w:rPr>
        <w:t>o/</w:t>
      </w:r>
      <w:r w:rsidR="00D81296" w:rsidRPr="00533C0B">
        <w:rPr>
          <w:rFonts w:ascii="Times New Roman" w:hAnsi="Times New Roman" w:cs="Times New Roman"/>
          <w:sz w:val="24"/>
          <w:szCs w:val="24"/>
        </w:rPr>
        <w:t>a D.V.A.</w:t>
      </w:r>
      <w:r w:rsidRPr="00533C0B">
        <w:rPr>
          <w:rFonts w:ascii="Times New Roman" w:hAnsi="Times New Roman" w:cs="Times New Roman"/>
          <w:sz w:val="24"/>
          <w:szCs w:val="24"/>
        </w:rPr>
        <w:t xml:space="preserve"> : </w:t>
      </w:r>
      <w:r w:rsidR="00533C0B" w:rsidRPr="00C86066">
        <w:rPr>
          <w:rFonts w:ascii="Times New Roman" w:hAnsi="Times New Roman" w:cs="Times New Roman"/>
          <w:color w:val="auto"/>
          <w:sz w:val="24"/>
          <w:szCs w:val="24"/>
        </w:rPr>
        <w:t>__</w:t>
      </w:r>
      <w:r w:rsidR="00D81296" w:rsidRPr="00C86066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="00533C0B" w:rsidRPr="00C86066">
        <w:rPr>
          <w:rFonts w:ascii="Times New Roman" w:hAnsi="Times New Roman" w:cs="Times New Roman"/>
          <w:color w:val="auto"/>
          <w:sz w:val="24"/>
          <w:szCs w:val="24"/>
        </w:rPr>
        <w:t>__</w:t>
      </w:r>
    </w:p>
    <w:p w:rsidR="00787526" w:rsidRPr="00533C0B" w:rsidRDefault="00787526" w:rsidP="00787526">
      <w:pPr>
        <w:spacing w:after="49"/>
        <w:rPr>
          <w:rFonts w:ascii="Times New Roman" w:hAnsi="Times New Roman" w:cs="Times New Roman"/>
          <w:sz w:val="24"/>
          <w:szCs w:val="24"/>
        </w:rPr>
      </w:pPr>
    </w:p>
    <w:p w:rsidR="00787526" w:rsidRPr="009D132C" w:rsidRDefault="00533C0B" w:rsidP="00787526">
      <w:pPr>
        <w:pStyle w:val="Titolo1"/>
        <w:ind w:left="0"/>
        <w:rPr>
          <w:i/>
          <w:sz w:val="24"/>
          <w:szCs w:val="24"/>
        </w:rPr>
      </w:pPr>
      <w:r w:rsidRPr="009D132C">
        <w:rPr>
          <w:i/>
          <w:sz w:val="24"/>
          <w:szCs w:val="24"/>
        </w:rPr>
        <w:t>DIAGNOSI CLINICA</w:t>
      </w:r>
      <w:r w:rsidR="00787526" w:rsidRPr="009D132C">
        <w:rPr>
          <w:i/>
          <w:sz w:val="24"/>
          <w:szCs w:val="24"/>
        </w:rPr>
        <w:t xml:space="preserve">: </w:t>
      </w:r>
    </w:p>
    <w:p w:rsidR="00533C0B" w:rsidRPr="00533C0B" w:rsidRDefault="00533C0B" w:rsidP="000A52CA">
      <w:pPr>
        <w:spacing w:after="0" w:line="36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33C0B" w:rsidRDefault="00533C0B" w:rsidP="003C4351">
      <w:pPr>
        <w:rPr>
          <w:rFonts w:ascii="Times New Roman" w:hAnsi="Times New Roman" w:cs="Times New Roman"/>
          <w:bCs/>
          <w:sz w:val="24"/>
          <w:szCs w:val="24"/>
        </w:rPr>
      </w:pPr>
    </w:p>
    <w:p w:rsidR="00533C0B" w:rsidRPr="00533C0B" w:rsidRDefault="00787526" w:rsidP="003C4351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33C0B">
        <w:rPr>
          <w:rFonts w:ascii="Times New Roman" w:hAnsi="Times New Roman" w:cs="Times New Roman"/>
          <w:b/>
          <w:bCs/>
          <w:sz w:val="24"/>
          <w:szCs w:val="24"/>
        </w:rPr>
        <w:t xml:space="preserve">Dalla segnalazione specialistica emergono disturbi nei seguenti ambiti: </w:t>
      </w:r>
      <w:r w:rsidR="003C4351" w:rsidRPr="00533C0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</w:t>
      </w:r>
    </w:p>
    <w:p w:rsidR="003C4351" w:rsidRPr="00533C0B" w:rsidRDefault="00533C0B" w:rsidP="000A52C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C4351" w:rsidRPr="00533C0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</w:t>
      </w:r>
    </w:p>
    <w:p w:rsidR="003C4351" w:rsidRPr="00533C0B" w:rsidRDefault="003C4351" w:rsidP="003C43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3C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A52CA" w:rsidRDefault="000A52CA" w:rsidP="003C4351">
      <w:pPr>
        <w:spacing w:after="91" w:line="249" w:lineRule="auto"/>
        <w:ind w:left="-5" w:hanging="1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C4351" w:rsidRPr="009D132C" w:rsidRDefault="00533C0B" w:rsidP="003C4351">
      <w:pPr>
        <w:spacing w:after="91" w:line="249" w:lineRule="auto"/>
        <w:ind w:left="-5" w:hanging="1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D132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P</w:t>
      </w:r>
      <w:r w:rsidR="00911534" w:rsidRPr="009D132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ERCORSO  DI  APPRENDIMENTO </w:t>
      </w:r>
      <w:r w:rsidRPr="009D132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SVOLTO:</w:t>
      </w:r>
    </w:p>
    <w:p w:rsidR="003C4351" w:rsidRPr="00533C0B" w:rsidRDefault="003C4351" w:rsidP="003C43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3C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11534" w:rsidRDefault="003C4351" w:rsidP="00911534">
      <w:p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3C0B">
        <w:rPr>
          <w:rFonts w:ascii="MS Gothic" w:eastAsia="MS Gothic" w:hAnsi="MS Gothic" w:cs="MS Gothic" w:hint="eastAsia"/>
          <w:sz w:val="24"/>
          <w:szCs w:val="24"/>
        </w:rPr>
        <w:t>❒</w:t>
      </w:r>
      <w:r w:rsidRPr="00533C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3C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3C0B"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 w:rsidR="00911534">
        <w:rPr>
          <w:rFonts w:ascii="Times New Roman" w:eastAsia="Times New Roman" w:hAnsi="Times New Roman" w:cs="Times New Roman"/>
          <w:b/>
          <w:sz w:val="24"/>
          <w:szCs w:val="24"/>
        </w:rPr>
        <w:t xml:space="preserve">rogrammazione </w:t>
      </w:r>
      <w:r w:rsidRPr="00533C0B">
        <w:rPr>
          <w:rFonts w:ascii="Times New Roman" w:eastAsia="Times New Roman" w:hAnsi="Times New Roman" w:cs="Times New Roman"/>
          <w:b/>
          <w:sz w:val="24"/>
          <w:szCs w:val="24"/>
        </w:rPr>
        <w:t>riconducibil</w:t>
      </w:r>
      <w:r w:rsidR="00911534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Pr="00533C0B">
        <w:rPr>
          <w:rFonts w:ascii="Times New Roman" w:eastAsia="Times New Roman" w:hAnsi="Times New Roman" w:cs="Times New Roman"/>
          <w:b/>
          <w:sz w:val="24"/>
          <w:szCs w:val="24"/>
        </w:rPr>
        <w:t xml:space="preserve"> a</w:t>
      </w:r>
      <w:r w:rsidR="00911534">
        <w:rPr>
          <w:rFonts w:ascii="Times New Roman" w:eastAsia="Times New Roman" w:hAnsi="Times New Roman" w:cs="Times New Roman"/>
          <w:b/>
          <w:sz w:val="24"/>
          <w:szCs w:val="24"/>
        </w:rPr>
        <w:t xml:space="preserve">gli obiettivi previsti dai programmi </w:t>
      </w:r>
      <w:r w:rsidRPr="00533C0B">
        <w:rPr>
          <w:rFonts w:ascii="Times New Roman" w:eastAsia="Times New Roman" w:hAnsi="Times New Roman" w:cs="Times New Roman"/>
          <w:b/>
          <w:sz w:val="24"/>
          <w:szCs w:val="24"/>
        </w:rPr>
        <w:t xml:space="preserve">ministeriali </w:t>
      </w:r>
    </w:p>
    <w:p w:rsidR="003C4351" w:rsidRPr="00911534" w:rsidRDefault="00911534" w:rsidP="00911534">
      <w:pPr>
        <w:spacing w:after="0" w:line="240" w:lineRule="auto"/>
        <w:ind w:left="295" w:hanging="1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11534">
        <w:rPr>
          <w:rFonts w:ascii="Times New Roman" w:eastAsia="Times New Roman" w:hAnsi="Times New Roman" w:cs="Times New Roman"/>
          <w:i/>
          <w:sz w:val="20"/>
          <w:szCs w:val="20"/>
        </w:rPr>
        <w:t>(la programmazione seguita è tesa al sostenimento dell’Esame di Stato e all’ottenimento del diploma di maturità a tutti gli effetti di legge)</w:t>
      </w:r>
    </w:p>
    <w:p w:rsidR="003C4351" w:rsidRPr="00533C0B" w:rsidRDefault="003C4351" w:rsidP="00533C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1534" w:rsidRDefault="003C4351" w:rsidP="009115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3C0B">
        <w:rPr>
          <w:rFonts w:ascii="MS Gothic" w:eastAsia="MS Gothic" w:hAnsi="MS Gothic" w:cs="MS Gothic" w:hint="eastAsia"/>
          <w:sz w:val="24"/>
          <w:szCs w:val="24"/>
        </w:rPr>
        <w:t>❒</w:t>
      </w:r>
      <w:r w:rsidRPr="00533C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3C0B"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 w:rsidR="00911534">
        <w:rPr>
          <w:rFonts w:ascii="Times New Roman" w:eastAsia="Times New Roman" w:hAnsi="Times New Roman" w:cs="Times New Roman"/>
          <w:b/>
          <w:sz w:val="24"/>
          <w:szCs w:val="24"/>
        </w:rPr>
        <w:t xml:space="preserve">rogrammazione differenziata con </w:t>
      </w:r>
      <w:r w:rsidR="00533C0B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Pr="00533C0B">
        <w:rPr>
          <w:rFonts w:ascii="Times New Roman" w:eastAsia="Times New Roman" w:hAnsi="Times New Roman" w:cs="Times New Roman"/>
          <w:b/>
          <w:sz w:val="24"/>
          <w:szCs w:val="24"/>
        </w:rPr>
        <w:t>biettivi</w:t>
      </w:r>
      <w:r w:rsidR="00911534">
        <w:rPr>
          <w:rFonts w:ascii="Times New Roman" w:eastAsia="Times New Roman" w:hAnsi="Times New Roman" w:cs="Times New Roman"/>
          <w:b/>
          <w:sz w:val="24"/>
          <w:szCs w:val="24"/>
        </w:rPr>
        <w:t xml:space="preserve"> didattici</w:t>
      </w:r>
      <w:r w:rsidRPr="00533C0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97F15">
        <w:rPr>
          <w:rFonts w:ascii="Times New Roman" w:eastAsia="Times New Roman" w:hAnsi="Times New Roman" w:cs="Times New Roman"/>
          <w:b/>
          <w:sz w:val="24"/>
          <w:szCs w:val="24"/>
        </w:rPr>
        <w:t>NON</w:t>
      </w:r>
      <w:r w:rsidRPr="00533C0B">
        <w:rPr>
          <w:rFonts w:ascii="Times New Roman" w:eastAsia="Times New Roman" w:hAnsi="Times New Roman" w:cs="Times New Roman"/>
          <w:b/>
          <w:sz w:val="24"/>
          <w:szCs w:val="24"/>
        </w:rPr>
        <w:t xml:space="preserve"> riconducibili a</w:t>
      </w:r>
      <w:r w:rsidR="00911534">
        <w:rPr>
          <w:rFonts w:ascii="Times New Roman" w:eastAsia="Times New Roman" w:hAnsi="Times New Roman" w:cs="Times New Roman"/>
          <w:b/>
          <w:sz w:val="24"/>
          <w:szCs w:val="24"/>
        </w:rPr>
        <w:t xml:space="preserve">i programmi </w:t>
      </w:r>
    </w:p>
    <w:p w:rsidR="00533C0B" w:rsidRDefault="003C4351" w:rsidP="0091153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C0B">
        <w:rPr>
          <w:rFonts w:ascii="Times New Roman" w:eastAsia="Times New Roman" w:hAnsi="Times New Roman" w:cs="Times New Roman"/>
          <w:b/>
          <w:sz w:val="24"/>
          <w:szCs w:val="24"/>
        </w:rPr>
        <w:t>ministeriali</w:t>
      </w:r>
      <w:r w:rsidRPr="00533C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11534" w:rsidRPr="00911534" w:rsidRDefault="00911534" w:rsidP="0091153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(la programmazione seguita è tesa al sostenimento dell’Esame di Stato e all’ottenimento di un attestato di credito formativo – O.M. n° 90/2001, art. 15)</w:t>
      </w:r>
    </w:p>
    <w:p w:rsidR="0000737F" w:rsidRDefault="0000737F" w:rsidP="0000737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52CA" w:rsidRDefault="000A52CA" w:rsidP="00A73CFF">
      <w:pPr>
        <w:spacing w:after="91" w:line="249" w:lineRule="auto"/>
        <w:ind w:left="-5" w:hanging="1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73CFF" w:rsidRPr="009D132C" w:rsidRDefault="00A73CFF" w:rsidP="00A73CFF">
      <w:pPr>
        <w:spacing w:after="91" w:line="249" w:lineRule="auto"/>
        <w:ind w:left="-5" w:hanging="1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D132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FIGURE </w:t>
      </w:r>
      <w:r w:rsidR="007725E5" w:rsidRPr="009D132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9D132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COINVOLTE  DURANTE  IL  PERCORSO  DELL’ALUNNO/A:</w:t>
      </w:r>
    </w:p>
    <w:p w:rsidR="00A73CFF" w:rsidRDefault="00A73CFF" w:rsidP="00A73CFF">
      <w:pPr>
        <w:spacing w:after="8" w:line="249" w:lineRule="auto"/>
        <w:ind w:left="-5" w:hanging="10"/>
        <w:rPr>
          <w:rFonts w:ascii="Times New Roman" w:hAnsi="Times New Roman" w:cs="Times New Roman"/>
          <w:bCs/>
          <w:sz w:val="24"/>
          <w:szCs w:val="24"/>
        </w:rPr>
      </w:pPr>
      <w:r w:rsidRPr="00533C0B">
        <w:rPr>
          <w:rFonts w:ascii="MS Gothic" w:eastAsia="MS Gothic" w:hAnsi="MS Gothic" w:cs="MS Gothic" w:hint="eastAsia"/>
          <w:sz w:val="24"/>
          <w:szCs w:val="24"/>
        </w:rPr>
        <w:t>❒</w:t>
      </w:r>
      <w:r>
        <w:rPr>
          <w:rFonts w:ascii="MS Gothic" w:eastAsia="MS Gothic" w:hAnsi="MS Gothic" w:cs="MS Gothic"/>
          <w:sz w:val="24"/>
          <w:szCs w:val="24"/>
        </w:rPr>
        <w:t xml:space="preserve"> </w:t>
      </w:r>
      <w:r w:rsidRPr="00A73CFF">
        <w:rPr>
          <w:rFonts w:ascii="Times New Roman" w:eastAsia="MS Gothic" w:hAnsi="Times New Roman" w:cs="Times New Roman"/>
          <w:sz w:val="24"/>
          <w:szCs w:val="24"/>
        </w:rPr>
        <w:t>A</w:t>
      </w:r>
      <w:r w:rsidRPr="000D6BB7">
        <w:rPr>
          <w:rFonts w:ascii="Times New Roman" w:hAnsi="Times New Roman" w:cs="Times New Roman"/>
          <w:bCs/>
          <w:sz w:val="24"/>
          <w:szCs w:val="24"/>
        </w:rPr>
        <w:t>ssistente all’autonomia</w:t>
      </w:r>
    </w:p>
    <w:p w:rsidR="00A73CFF" w:rsidRDefault="00A73CFF" w:rsidP="00A73CFF">
      <w:pPr>
        <w:spacing w:after="8" w:line="249" w:lineRule="auto"/>
        <w:ind w:left="-5" w:hanging="10"/>
        <w:rPr>
          <w:rFonts w:ascii="Times New Roman" w:hAnsi="Times New Roman" w:cs="Times New Roman"/>
          <w:bCs/>
          <w:sz w:val="24"/>
          <w:szCs w:val="24"/>
        </w:rPr>
      </w:pPr>
      <w:r w:rsidRPr="00533C0B">
        <w:rPr>
          <w:rFonts w:ascii="MS Gothic" w:eastAsia="MS Gothic" w:hAnsi="MS Gothic" w:cs="MS Gothic" w:hint="eastAsia"/>
          <w:sz w:val="24"/>
          <w:szCs w:val="24"/>
        </w:rPr>
        <w:t>❒</w:t>
      </w:r>
      <w:r>
        <w:rPr>
          <w:rFonts w:ascii="MS Gothic" w:eastAsia="MS Gothic" w:hAnsi="MS Gothic" w:cs="MS Gothic"/>
          <w:sz w:val="24"/>
          <w:szCs w:val="24"/>
        </w:rPr>
        <w:t xml:space="preserve"> </w:t>
      </w:r>
      <w:r w:rsidRPr="00A73CFF">
        <w:rPr>
          <w:rFonts w:ascii="Times New Roman" w:eastAsia="MS Gothic" w:hAnsi="Times New Roman" w:cs="Times New Roman"/>
          <w:sz w:val="24"/>
          <w:szCs w:val="24"/>
        </w:rPr>
        <w:t>A</w:t>
      </w:r>
      <w:r w:rsidRPr="000D6BB7">
        <w:rPr>
          <w:rFonts w:ascii="Times New Roman" w:hAnsi="Times New Roman" w:cs="Times New Roman"/>
          <w:bCs/>
          <w:sz w:val="24"/>
          <w:szCs w:val="24"/>
        </w:rPr>
        <w:t>ssistente all</w:t>
      </w:r>
      <w:r>
        <w:rPr>
          <w:rFonts w:ascii="Times New Roman" w:hAnsi="Times New Roman" w:cs="Times New Roman"/>
          <w:bCs/>
          <w:sz w:val="24"/>
          <w:szCs w:val="24"/>
        </w:rPr>
        <w:t>a comunicazione</w:t>
      </w:r>
    </w:p>
    <w:p w:rsidR="003D257F" w:rsidRPr="00533C0B" w:rsidRDefault="003D257F" w:rsidP="003C4351">
      <w:pPr>
        <w:spacing w:after="88" w:line="250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</w:p>
    <w:p w:rsidR="003C4351" w:rsidRPr="009D132C" w:rsidRDefault="003C4351" w:rsidP="000A52CA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D132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50191C" w:rsidRPr="009D132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RAPPORT</w:t>
      </w:r>
      <w:r w:rsidR="006A71B6" w:rsidRPr="009D132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O</w:t>
      </w:r>
      <w:r w:rsidR="0050191C" w:rsidRPr="009D132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  CON  LA  CLASSE</w:t>
      </w:r>
    </w:p>
    <w:p w:rsidR="009F7C5D" w:rsidRPr="00533C0B" w:rsidRDefault="009F7C5D" w:rsidP="009D13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</w:t>
      </w:r>
      <w:r w:rsidRPr="00533C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F7C5D" w:rsidRPr="00533C0B" w:rsidRDefault="009F7C5D" w:rsidP="009D132C">
      <w:pPr>
        <w:spacing w:after="0" w:line="360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  <w:r w:rsidRPr="00533C0B">
        <w:rPr>
          <w:rFonts w:ascii="Times New Roman" w:eastAsia="Times New Roman" w:hAnsi="Times New Roman" w:cs="Times New Roman"/>
          <w:sz w:val="24"/>
          <w:szCs w:val="24"/>
        </w:rPr>
        <w:t>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r w:rsidRPr="00533C0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</w:t>
      </w:r>
    </w:p>
    <w:p w:rsidR="009F7C5D" w:rsidRPr="00533C0B" w:rsidRDefault="009F7C5D" w:rsidP="009D132C">
      <w:pPr>
        <w:spacing w:after="0" w:line="360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  <w:r w:rsidRPr="00533C0B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r w:rsidRPr="00533C0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 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r w:rsidRPr="00533C0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</w:t>
      </w:r>
    </w:p>
    <w:p w:rsidR="003C4351" w:rsidRPr="00533C0B" w:rsidRDefault="003C4351" w:rsidP="003C43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3C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C4351" w:rsidRPr="00533C0B" w:rsidRDefault="003C4351" w:rsidP="003C43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3C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C4351" w:rsidRPr="00533C0B" w:rsidRDefault="003C4351" w:rsidP="003C43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3C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C2FA6" w:rsidRPr="009D132C" w:rsidRDefault="0050191C" w:rsidP="000C2FA6">
      <w:pPr>
        <w:spacing w:after="0" w:line="249" w:lineRule="auto"/>
        <w:ind w:left="-5" w:hanging="1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D132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RISULTATI  RAGGIUNTI  IN  QUESTO  ANNO  SCOLASTICO</w:t>
      </w:r>
      <w:r w:rsidRPr="009D132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7725E5" w:rsidRPr="009D132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3C4351" w:rsidRPr="007725E5" w:rsidRDefault="0050191C" w:rsidP="007725E5">
      <w:pPr>
        <w:spacing w:after="0" w:line="249" w:lineRule="auto"/>
        <w:ind w:left="-5" w:hanging="10"/>
        <w:rPr>
          <w:rFonts w:ascii="Times New Roman" w:hAnsi="Times New Roman" w:cs="Times New Roman"/>
          <w:i/>
          <w:sz w:val="24"/>
          <w:szCs w:val="24"/>
        </w:rPr>
      </w:pPr>
      <w:r w:rsidRPr="007725E5">
        <w:rPr>
          <w:rFonts w:ascii="Times New Roman" w:eastAsia="Times New Roman" w:hAnsi="Times New Roman" w:cs="Times New Roman"/>
          <w:b/>
          <w:i/>
          <w:sz w:val="24"/>
          <w:szCs w:val="24"/>
        </w:rPr>
        <w:t>(</w:t>
      </w:r>
      <w:r w:rsidR="003C4351" w:rsidRPr="007725E5">
        <w:rPr>
          <w:rFonts w:ascii="Times New Roman" w:eastAsia="Times New Roman" w:hAnsi="Times New Roman" w:cs="Times New Roman"/>
          <w:b/>
          <w:i/>
          <w:sz w:val="24"/>
          <w:szCs w:val="24"/>
        </w:rPr>
        <w:t>attività didattica in presenza/DAD/DDI)</w:t>
      </w:r>
    </w:p>
    <w:p w:rsidR="003C4351" w:rsidRPr="0050191C" w:rsidRDefault="003C4351" w:rsidP="005019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0191C">
        <w:rPr>
          <w:rFonts w:ascii="Times New Roman" w:eastAsia="Arial" w:hAnsi="Times New Roman" w:cs="Times New Roman"/>
          <w:i/>
          <w:sz w:val="20"/>
          <w:szCs w:val="20"/>
        </w:rPr>
        <w:t>(</w:t>
      </w:r>
      <w:r w:rsidR="00AA7D38">
        <w:rPr>
          <w:rFonts w:ascii="Times New Roman" w:eastAsia="Arial" w:hAnsi="Times New Roman" w:cs="Times New Roman"/>
          <w:i/>
          <w:sz w:val="20"/>
          <w:szCs w:val="20"/>
        </w:rPr>
        <w:t xml:space="preserve">sintetizzare le informazioni dei reports educativi - </w:t>
      </w:r>
      <w:r w:rsidRPr="0050191C">
        <w:rPr>
          <w:rFonts w:ascii="Times New Roman" w:eastAsia="Arial" w:hAnsi="Times New Roman" w:cs="Times New Roman"/>
          <w:i/>
          <w:sz w:val="20"/>
          <w:szCs w:val="20"/>
        </w:rPr>
        <w:t>frequenza,</w:t>
      </w:r>
      <w:r w:rsidR="0050191C">
        <w:rPr>
          <w:rFonts w:ascii="Times New Roman" w:eastAsia="Arial" w:hAnsi="Times New Roman" w:cs="Times New Roman"/>
          <w:i/>
          <w:sz w:val="20"/>
          <w:szCs w:val="20"/>
        </w:rPr>
        <w:t xml:space="preserve"> </w:t>
      </w:r>
      <w:r w:rsidRPr="0050191C">
        <w:rPr>
          <w:rFonts w:ascii="Times New Roman" w:eastAsia="Arial" w:hAnsi="Times New Roman" w:cs="Times New Roman"/>
          <w:i/>
          <w:sz w:val="20"/>
          <w:szCs w:val="20"/>
        </w:rPr>
        <w:t>interesse e partecipazione, impegno e puntualità nell’eseguire i compiti, progress</w:t>
      </w:r>
      <w:r w:rsidR="00AA7D38">
        <w:rPr>
          <w:rFonts w:ascii="Times New Roman" w:eastAsia="Arial" w:hAnsi="Times New Roman" w:cs="Times New Roman"/>
          <w:i/>
          <w:sz w:val="20"/>
          <w:szCs w:val="20"/>
        </w:rPr>
        <w:t>i</w:t>
      </w:r>
      <w:r w:rsidRPr="0050191C">
        <w:rPr>
          <w:rFonts w:ascii="Times New Roman" w:eastAsia="Arial" w:hAnsi="Times New Roman" w:cs="Times New Roman"/>
          <w:i/>
          <w:sz w:val="20"/>
          <w:szCs w:val="20"/>
        </w:rPr>
        <w:t xml:space="preserve"> nel corso dell’anno</w:t>
      </w:r>
      <w:r w:rsidR="00AA7D38">
        <w:rPr>
          <w:rFonts w:ascii="Times New Roman" w:eastAsia="Arial" w:hAnsi="Times New Roman" w:cs="Times New Roman"/>
          <w:i/>
          <w:sz w:val="20"/>
          <w:szCs w:val="20"/>
        </w:rPr>
        <w:t xml:space="preserve"> scolastico</w:t>
      </w:r>
      <w:r w:rsidRPr="0050191C">
        <w:rPr>
          <w:rFonts w:ascii="Times New Roman" w:eastAsia="Arial" w:hAnsi="Times New Roman" w:cs="Times New Roman"/>
          <w:i/>
          <w:sz w:val="20"/>
          <w:szCs w:val="20"/>
        </w:rPr>
        <w:t>, difficoltà incontrate e modalità di superamento</w:t>
      </w:r>
      <w:r w:rsidR="00AA7D38">
        <w:rPr>
          <w:rFonts w:ascii="Times New Roman" w:eastAsia="Arial" w:hAnsi="Times New Roman" w:cs="Times New Roman"/>
          <w:i/>
          <w:sz w:val="20"/>
          <w:szCs w:val="20"/>
        </w:rPr>
        <w:t xml:space="preserve"> - e dei reports didattici – competenze, conoscenze abilità raggiunte</w:t>
      </w:r>
      <w:r w:rsidR="0050191C">
        <w:rPr>
          <w:rFonts w:ascii="Times New Roman" w:eastAsia="Arial" w:hAnsi="Times New Roman" w:cs="Times New Roman"/>
          <w:i/>
          <w:sz w:val="20"/>
          <w:szCs w:val="20"/>
        </w:rPr>
        <w:t>,</w:t>
      </w:r>
      <w:r w:rsidR="00AA7D38">
        <w:rPr>
          <w:rFonts w:ascii="Times New Roman" w:eastAsia="Arial" w:hAnsi="Times New Roman" w:cs="Times New Roman"/>
          <w:i/>
          <w:sz w:val="20"/>
          <w:szCs w:val="20"/>
        </w:rPr>
        <w:t xml:space="preserve"> discipline per le quali sono stati adottati particolari criteri didattici, attività integrative, risorse utilizzate, ausili e tecnologie, altro di interesse)</w:t>
      </w:r>
    </w:p>
    <w:p w:rsidR="003C4351" w:rsidRPr="00533C0B" w:rsidRDefault="003C4351" w:rsidP="003C4351">
      <w:pPr>
        <w:spacing w:after="0"/>
        <w:ind w:left="1408"/>
        <w:rPr>
          <w:rFonts w:ascii="Times New Roman" w:hAnsi="Times New Roman" w:cs="Times New Roman"/>
          <w:sz w:val="24"/>
          <w:szCs w:val="24"/>
        </w:rPr>
      </w:pPr>
      <w:r w:rsidRPr="00533C0B">
        <w:rPr>
          <w:rFonts w:ascii="Times New Roman" w:eastAsia="Times New Roman" w:hAnsi="Times New Roman" w:cs="Times New Roman"/>
          <w:sz w:val="24"/>
          <w:szCs w:val="24"/>
        </w:rPr>
        <w:t>​</w:t>
      </w:r>
    </w:p>
    <w:p w:rsidR="0050191C" w:rsidRPr="00533C0B" w:rsidRDefault="0050191C" w:rsidP="009D13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</w:t>
      </w:r>
      <w:r w:rsidRPr="00533C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0191C" w:rsidRPr="00533C0B" w:rsidRDefault="0050191C" w:rsidP="009D132C">
      <w:pPr>
        <w:spacing w:after="0" w:line="360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  <w:r w:rsidRPr="00533C0B">
        <w:rPr>
          <w:rFonts w:ascii="Times New Roman" w:eastAsia="Times New Roman" w:hAnsi="Times New Roman" w:cs="Times New Roman"/>
          <w:sz w:val="24"/>
          <w:szCs w:val="24"/>
        </w:rPr>
        <w:t>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r w:rsidRPr="00533C0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</w:t>
      </w:r>
    </w:p>
    <w:p w:rsidR="0050191C" w:rsidRPr="00533C0B" w:rsidRDefault="0050191C" w:rsidP="009D132C">
      <w:pPr>
        <w:spacing w:after="0" w:line="360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  <w:r w:rsidRPr="00533C0B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r w:rsidRPr="00533C0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 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r w:rsidRPr="00533C0B">
        <w:rPr>
          <w:rFonts w:ascii="Times New Roman" w:eastAsia="Times New Roman" w:hAnsi="Times New Roman" w:cs="Times New Roman"/>
          <w:sz w:val="24"/>
          <w:szCs w:val="24"/>
        </w:rPr>
        <w:t>__________________________________________</w:t>
      </w:r>
      <w:r w:rsidR="00BE27A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</w:t>
      </w:r>
      <w:r w:rsidRPr="00533C0B"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0A52CA" w:rsidRPr="00533C0B" w:rsidRDefault="000A52CA" w:rsidP="009D132C">
      <w:pPr>
        <w:spacing w:after="0" w:line="360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  <w:r w:rsidRPr="00533C0B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r w:rsidRPr="00533C0B">
        <w:rPr>
          <w:rFonts w:ascii="Times New Roman" w:eastAsia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</w:t>
      </w:r>
      <w:r w:rsidRPr="00533C0B"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0A52CA" w:rsidRDefault="000A52CA" w:rsidP="003C435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A52CA" w:rsidRDefault="000A52CA" w:rsidP="003C435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C4351" w:rsidRPr="00533C0B" w:rsidRDefault="003C4351" w:rsidP="003C43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3C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A7D38" w:rsidRDefault="00F575A9" w:rsidP="00AA7D38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A7D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L’attività di sostegno è stata incentrata </w:t>
      </w:r>
      <w:r w:rsidR="00F82746" w:rsidRPr="00AA7D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sul</w:t>
      </w:r>
      <w:r w:rsidRPr="00AA7D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le seguenti metodologie:</w:t>
      </w:r>
      <w:r w:rsidRPr="00F8274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F575A9" w:rsidRPr="00AA7D38" w:rsidRDefault="00AA7D38" w:rsidP="00AA7D3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7D38">
        <w:rPr>
          <w:rFonts w:ascii="MS Gothic" w:eastAsia="MS Gothic" w:hAnsi="MS Gothic" w:cs="MS Gothic" w:hint="eastAsia"/>
          <w:color w:val="000000" w:themeColor="text1"/>
          <w:sz w:val="24"/>
          <w:szCs w:val="24"/>
        </w:rPr>
        <w:t>❒</w:t>
      </w:r>
      <w:r w:rsidRPr="00AA7D38">
        <w:rPr>
          <w:rFonts w:ascii="MS Gothic" w:eastAsia="MS Gothic" w:hAnsi="MS Gothic" w:cs="MS Gothic"/>
          <w:color w:val="000000" w:themeColor="text1"/>
          <w:sz w:val="24"/>
          <w:szCs w:val="24"/>
        </w:rPr>
        <w:t xml:space="preserve"> </w:t>
      </w:r>
      <w:r w:rsidR="00F575A9" w:rsidRPr="00AA7D38">
        <w:rPr>
          <w:rFonts w:ascii="Times New Roman" w:hAnsi="Times New Roman" w:cs="Times New Roman"/>
          <w:color w:val="000000" w:themeColor="text1"/>
          <w:sz w:val="24"/>
          <w:szCs w:val="24"/>
        </w:rPr>
        <w:t>lezione frontale e partecipata</w:t>
      </w:r>
    </w:p>
    <w:p w:rsidR="00AA7D38" w:rsidRPr="00AA7D38" w:rsidRDefault="00AA7D38" w:rsidP="00AA7D3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7D38">
        <w:rPr>
          <w:rFonts w:ascii="MS Gothic" w:eastAsia="MS Gothic" w:hAnsi="MS Gothic" w:cs="MS Gothic" w:hint="eastAsia"/>
          <w:color w:val="000000" w:themeColor="text1"/>
          <w:sz w:val="24"/>
          <w:szCs w:val="24"/>
        </w:rPr>
        <w:t>❒</w:t>
      </w:r>
      <w:r w:rsidRPr="00AA7D38">
        <w:rPr>
          <w:rFonts w:ascii="MS Gothic" w:eastAsia="MS Gothic" w:hAnsi="MS Gothic" w:cs="MS Gothic"/>
          <w:color w:val="000000" w:themeColor="text1"/>
          <w:sz w:val="24"/>
          <w:szCs w:val="24"/>
        </w:rPr>
        <w:t xml:space="preserve"> </w:t>
      </w:r>
      <w:r w:rsidRPr="00AA7D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lezione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individualizzat</w:t>
      </w:r>
      <w:r w:rsidRPr="00AA7D38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</w:p>
    <w:p w:rsidR="00AA7D38" w:rsidRPr="00AA7D38" w:rsidRDefault="00AA7D38" w:rsidP="00AA7D3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7D38">
        <w:rPr>
          <w:rFonts w:ascii="MS Gothic" w:eastAsia="MS Gothic" w:hAnsi="MS Gothic" w:cs="MS Gothic" w:hint="eastAsia"/>
          <w:color w:val="000000" w:themeColor="text1"/>
          <w:sz w:val="24"/>
          <w:szCs w:val="24"/>
        </w:rPr>
        <w:t>❒</w:t>
      </w:r>
      <w:r w:rsidRPr="00AA7D38">
        <w:rPr>
          <w:rFonts w:ascii="MS Gothic" w:eastAsia="MS Gothic" w:hAnsi="MS Gothic" w:cs="MS Gothic"/>
          <w:color w:val="000000" w:themeColor="text1"/>
          <w:sz w:val="24"/>
          <w:szCs w:val="24"/>
        </w:rPr>
        <w:t xml:space="preserve"> </w:t>
      </w:r>
      <w:r w:rsidR="001A7F23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AA7D38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1A7F23">
        <w:rPr>
          <w:rFonts w:ascii="Times New Roman" w:hAnsi="Times New Roman" w:cs="Times New Roman"/>
          <w:color w:val="000000" w:themeColor="text1"/>
          <w:sz w:val="24"/>
          <w:szCs w:val="24"/>
        </w:rPr>
        <w:t>mplificazione dei contenuti disciplinari e sintesi attraverso schemi e mappe concettuali</w:t>
      </w:r>
    </w:p>
    <w:p w:rsidR="00AA7D38" w:rsidRPr="00AA7D38" w:rsidRDefault="00AA7D38" w:rsidP="00AA7D3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7D38">
        <w:rPr>
          <w:rFonts w:ascii="MS Gothic" w:eastAsia="MS Gothic" w:hAnsi="MS Gothic" w:cs="MS Gothic" w:hint="eastAsia"/>
          <w:color w:val="000000" w:themeColor="text1"/>
          <w:sz w:val="24"/>
          <w:szCs w:val="24"/>
        </w:rPr>
        <w:t>❒</w:t>
      </w:r>
      <w:r w:rsidRPr="00AA7D38">
        <w:rPr>
          <w:rFonts w:ascii="MS Gothic" w:eastAsia="MS Gothic" w:hAnsi="MS Gothic" w:cs="MS Gothic"/>
          <w:color w:val="000000" w:themeColor="text1"/>
          <w:sz w:val="24"/>
          <w:szCs w:val="24"/>
        </w:rPr>
        <w:t xml:space="preserve"> </w:t>
      </w:r>
      <w:r w:rsidRPr="00AA7D38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="001A7F23">
        <w:rPr>
          <w:rFonts w:ascii="Times New Roman" w:hAnsi="Times New Roman" w:cs="Times New Roman"/>
          <w:color w:val="000000" w:themeColor="text1"/>
          <w:sz w:val="24"/>
          <w:szCs w:val="24"/>
        </w:rPr>
        <w:t>avoro in piccoli gruppi</w:t>
      </w:r>
    </w:p>
    <w:p w:rsidR="00AA7D38" w:rsidRPr="00AA7D38" w:rsidRDefault="00AA7D38" w:rsidP="00AA7D3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7D38">
        <w:rPr>
          <w:rFonts w:ascii="MS Gothic" w:eastAsia="MS Gothic" w:hAnsi="MS Gothic" w:cs="MS Gothic" w:hint="eastAsia"/>
          <w:color w:val="000000" w:themeColor="text1"/>
          <w:sz w:val="24"/>
          <w:szCs w:val="24"/>
        </w:rPr>
        <w:t>❒</w:t>
      </w:r>
      <w:r w:rsidRPr="00AA7D38">
        <w:rPr>
          <w:rFonts w:ascii="MS Gothic" w:eastAsia="MS Gothic" w:hAnsi="MS Gothic" w:cs="MS Gothic"/>
          <w:color w:val="000000" w:themeColor="text1"/>
          <w:sz w:val="24"/>
          <w:szCs w:val="24"/>
        </w:rPr>
        <w:t xml:space="preserve"> </w:t>
      </w:r>
      <w:r w:rsidRPr="00AA7D38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="001A7F23">
        <w:rPr>
          <w:rFonts w:ascii="Times New Roman" w:hAnsi="Times New Roman" w:cs="Times New Roman"/>
          <w:color w:val="000000" w:themeColor="text1"/>
          <w:sz w:val="24"/>
          <w:szCs w:val="24"/>
        </w:rPr>
        <w:t>avoro domestico</w:t>
      </w:r>
    </w:p>
    <w:p w:rsidR="00AA7D38" w:rsidRPr="00AA7D38" w:rsidRDefault="00AA7D38" w:rsidP="00AA7D3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7D38">
        <w:rPr>
          <w:rFonts w:ascii="MS Gothic" w:eastAsia="MS Gothic" w:hAnsi="MS Gothic" w:cs="MS Gothic" w:hint="eastAsia"/>
          <w:color w:val="000000" w:themeColor="text1"/>
          <w:sz w:val="24"/>
          <w:szCs w:val="24"/>
        </w:rPr>
        <w:t>❒</w:t>
      </w:r>
      <w:r w:rsidRPr="00AA7D38">
        <w:rPr>
          <w:rFonts w:ascii="MS Gothic" w:eastAsia="MS Gothic" w:hAnsi="MS Gothic" w:cs="MS Gothic"/>
          <w:color w:val="000000" w:themeColor="text1"/>
          <w:sz w:val="24"/>
          <w:szCs w:val="24"/>
        </w:rPr>
        <w:t xml:space="preserve"> </w:t>
      </w:r>
      <w:r w:rsidR="001A7F23">
        <w:rPr>
          <w:rFonts w:ascii="Times New Roman" w:hAnsi="Times New Roman" w:cs="Times New Roman"/>
          <w:color w:val="000000" w:themeColor="text1"/>
          <w:sz w:val="24"/>
          <w:szCs w:val="24"/>
        </w:rPr>
        <w:t>specifiche attività di recupero</w:t>
      </w:r>
    </w:p>
    <w:p w:rsidR="00AA7D38" w:rsidRPr="00AA7D38" w:rsidRDefault="00AA7D38" w:rsidP="00AA7D3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7D38">
        <w:rPr>
          <w:rFonts w:ascii="MS Gothic" w:eastAsia="MS Gothic" w:hAnsi="MS Gothic" w:cs="MS Gothic" w:hint="eastAsia"/>
          <w:color w:val="000000" w:themeColor="text1"/>
          <w:sz w:val="24"/>
          <w:szCs w:val="24"/>
        </w:rPr>
        <w:t>❒</w:t>
      </w:r>
      <w:r w:rsidRPr="00AA7D38">
        <w:rPr>
          <w:rFonts w:ascii="MS Gothic" w:eastAsia="MS Gothic" w:hAnsi="MS Gothic" w:cs="MS Gothic"/>
          <w:color w:val="000000" w:themeColor="text1"/>
          <w:sz w:val="24"/>
          <w:szCs w:val="24"/>
        </w:rPr>
        <w:t xml:space="preserve"> </w:t>
      </w:r>
      <w:r w:rsidR="001A7F23" w:rsidRPr="001A7F23">
        <w:rPr>
          <w:rFonts w:ascii="Times New Roman" w:eastAsia="MS Gothic" w:hAnsi="Times New Roman" w:cs="Times New Roman"/>
          <w:color w:val="000000" w:themeColor="text1"/>
          <w:sz w:val="24"/>
          <w:szCs w:val="24"/>
        </w:rPr>
        <w:t>uso del testo, fotocopie, strumenti multimediali</w:t>
      </w:r>
    </w:p>
    <w:p w:rsidR="001A7F23" w:rsidRPr="00AA7D38" w:rsidRDefault="001A7F23" w:rsidP="001A7F2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7D38">
        <w:rPr>
          <w:rFonts w:ascii="MS Gothic" w:eastAsia="MS Gothic" w:hAnsi="MS Gothic" w:cs="MS Gothic" w:hint="eastAsia"/>
          <w:color w:val="000000" w:themeColor="text1"/>
          <w:sz w:val="24"/>
          <w:szCs w:val="24"/>
        </w:rPr>
        <w:t>❒</w:t>
      </w:r>
      <w:r w:rsidRPr="00AA7D38">
        <w:rPr>
          <w:rFonts w:ascii="MS Gothic" w:eastAsia="MS Gothic" w:hAnsi="MS Gothic" w:cs="MS Gothic"/>
          <w:color w:val="000000" w:themeColor="text1"/>
          <w:sz w:val="24"/>
          <w:szCs w:val="24"/>
        </w:rPr>
        <w:t xml:space="preserve"> </w:t>
      </w:r>
      <w:r>
        <w:rPr>
          <w:rFonts w:ascii="Times New Roman" w:eastAsia="MS Gothic" w:hAnsi="Times New Roman" w:cs="Times New Roman"/>
          <w:color w:val="000000" w:themeColor="text1"/>
          <w:sz w:val="24"/>
          <w:szCs w:val="24"/>
        </w:rPr>
        <w:t>altro _________________________________</w:t>
      </w:r>
    </w:p>
    <w:p w:rsidR="003C4351" w:rsidRPr="009D132C" w:rsidRDefault="0050191C" w:rsidP="003C4351">
      <w:pPr>
        <w:spacing w:after="8" w:line="249" w:lineRule="auto"/>
        <w:ind w:left="-5" w:hanging="1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D132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lastRenderedPageBreak/>
        <w:t>ATTIVITA’  EXTRACURRICULARI  SVOLTE</w:t>
      </w:r>
      <w:r w:rsidR="000C2FA6" w:rsidRPr="009D132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NEL  TRIENNIO</w:t>
      </w:r>
    </w:p>
    <w:p w:rsidR="003C4351" w:rsidRDefault="003C4351" w:rsidP="00BE27A0">
      <w:pPr>
        <w:spacing w:after="218" w:line="265" w:lineRule="auto"/>
        <w:jc w:val="both"/>
        <w:rPr>
          <w:rFonts w:ascii="Times New Roman" w:eastAsia="Arial" w:hAnsi="Times New Roman" w:cs="Times New Roman"/>
          <w:i/>
          <w:sz w:val="24"/>
          <w:szCs w:val="24"/>
        </w:rPr>
      </w:pPr>
      <w:r w:rsidRPr="00533C0B">
        <w:rPr>
          <w:rFonts w:ascii="Times New Roman" w:eastAsia="Arial" w:hAnsi="Times New Roman" w:cs="Times New Roman"/>
          <w:i/>
          <w:sz w:val="24"/>
          <w:szCs w:val="24"/>
        </w:rPr>
        <w:t xml:space="preserve">(visite didattiche, viaggi di istruzione, conferenze,  </w:t>
      </w:r>
      <w:r w:rsidR="00BE27A0">
        <w:rPr>
          <w:rFonts w:ascii="Times New Roman" w:eastAsia="Arial" w:hAnsi="Times New Roman" w:cs="Times New Roman"/>
          <w:i/>
          <w:sz w:val="24"/>
          <w:szCs w:val="24"/>
        </w:rPr>
        <w:t xml:space="preserve">PCTO, attività didattiche interdisciplinari, eventi formativi, </w:t>
      </w:r>
      <w:r w:rsidRPr="00533C0B">
        <w:rPr>
          <w:rFonts w:ascii="Times New Roman" w:eastAsia="Arial" w:hAnsi="Times New Roman" w:cs="Times New Roman"/>
          <w:i/>
          <w:sz w:val="24"/>
          <w:szCs w:val="24"/>
        </w:rPr>
        <w:t>progetti PON, progetti POF, cinema, teatro, ecc.)</w:t>
      </w:r>
    </w:p>
    <w:p w:rsidR="009D132C" w:rsidRPr="00533C0B" w:rsidRDefault="009D132C" w:rsidP="009D13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</w:t>
      </w:r>
      <w:r w:rsidRPr="00533C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D132C" w:rsidRPr="00533C0B" w:rsidRDefault="009D132C" w:rsidP="009D132C">
      <w:pPr>
        <w:spacing w:after="0" w:line="360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  <w:r w:rsidRPr="00533C0B">
        <w:rPr>
          <w:rFonts w:ascii="Times New Roman" w:eastAsia="Times New Roman" w:hAnsi="Times New Roman" w:cs="Times New Roman"/>
          <w:sz w:val="24"/>
          <w:szCs w:val="24"/>
        </w:rPr>
        <w:t>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r w:rsidRPr="00533C0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</w:t>
      </w:r>
    </w:p>
    <w:p w:rsidR="00BE27A0" w:rsidRPr="00533C0B" w:rsidRDefault="009D132C" w:rsidP="009D13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C0B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r w:rsidRPr="00533C0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 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r w:rsidRPr="00533C0B">
        <w:rPr>
          <w:rFonts w:ascii="Times New Roman" w:eastAsia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3C4351" w:rsidRPr="00533C0B" w:rsidRDefault="003C4351" w:rsidP="003C4351">
      <w:pPr>
        <w:spacing w:after="72"/>
        <w:ind w:left="560"/>
        <w:rPr>
          <w:rFonts w:ascii="Times New Roman" w:hAnsi="Times New Roman" w:cs="Times New Roman"/>
          <w:sz w:val="24"/>
          <w:szCs w:val="24"/>
        </w:rPr>
      </w:pPr>
      <w:r w:rsidRPr="00533C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C4351" w:rsidRPr="00533C0B" w:rsidRDefault="003C4351" w:rsidP="003C43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3C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E27A0" w:rsidRPr="009D132C" w:rsidRDefault="003C4351" w:rsidP="003C4351">
      <w:pPr>
        <w:spacing w:after="91" w:line="249" w:lineRule="auto"/>
        <w:ind w:left="-5" w:hanging="10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9D132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V</w:t>
      </w:r>
      <w:r w:rsidR="00BE27A0" w:rsidRPr="009D132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ERIFICHE  E  VALUTAZIONI</w:t>
      </w:r>
    </w:p>
    <w:p w:rsidR="003C4351" w:rsidRPr="00533C0B" w:rsidRDefault="003C4351" w:rsidP="003C43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3C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E27A0" w:rsidRDefault="00BE27A0" w:rsidP="00BE27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C0B">
        <w:rPr>
          <w:rFonts w:ascii="MS Gothic" w:eastAsia="MS Gothic" w:hAnsi="MS Gothic" w:cs="MS Gothic" w:hint="eastAsia"/>
          <w:sz w:val="24"/>
          <w:szCs w:val="24"/>
        </w:rPr>
        <w:t>❒</w:t>
      </w:r>
      <w:r>
        <w:rPr>
          <w:rFonts w:ascii="MS Gothic" w:eastAsia="MS Gothic" w:hAnsi="MS Gothic" w:cs="MS Gothic"/>
          <w:sz w:val="24"/>
          <w:szCs w:val="24"/>
        </w:rPr>
        <w:t xml:space="preserve"> </w:t>
      </w:r>
      <w:r w:rsidR="003C4351" w:rsidRPr="00533C0B">
        <w:rPr>
          <w:rFonts w:ascii="Times New Roman" w:eastAsia="Times New Roman" w:hAnsi="Times New Roman" w:cs="Times New Roman"/>
          <w:b/>
          <w:sz w:val="24"/>
          <w:szCs w:val="24"/>
        </w:rPr>
        <w:t xml:space="preserve">Per </w:t>
      </w:r>
      <w:r w:rsidR="0058120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C4351" w:rsidRPr="00533C0B">
        <w:rPr>
          <w:rFonts w:ascii="Times New Roman" w:eastAsia="Times New Roman" w:hAnsi="Times New Roman" w:cs="Times New Roman"/>
          <w:b/>
          <w:sz w:val="24"/>
          <w:szCs w:val="24"/>
        </w:rPr>
        <w:t xml:space="preserve">gli </w:t>
      </w:r>
      <w:r w:rsidR="0058120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C4351" w:rsidRPr="00533C0B">
        <w:rPr>
          <w:rFonts w:ascii="Times New Roman" w:eastAsia="Times New Roman" w:hAnsi="Times New Roman" w:cs="Times New Roman"/>
          <w:b/>
          <w:sz w:val="24"/>
          <w:szCs w:val="24"/>
        </w:rPr>
        <w:t>alunni</w:t>
      </w:r>
      <w:r w:rsidR="0058120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C4351" w:rsidRPr="00533C0B">
        <w:rPr>
          <w:rFonts w:ascii="Times New Roman" w:eastAsia="Times New Roman" w:hAnsi="Times New Roman" w:cs="Times New Roman"/>
          <w:b/>
          <w:sz w:val="24"/>
          <w:szCs w:val="24"/>
        </w:rPr>
        <w:t xml:space="preserve"> con </w:t>
      </w:r>
      <w:r w:rsidR="0058120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C4351" w:rsidRPr="00533C0B">
        <w:rPr>
          <w:rFonts w:ascii="Times New Roman" w:eastAsia="Times New Roman" w:hAnsi="Times New Roman" w:cs="Times New Roman"/>
          <w:b/>
          <w:sz w:val="24"/>
          <w:szCs w:val="24"/>
        </w:rPr>
        <w:t xml:space="preserve">PEI </w:t>
      </w:r>
      <w:r w:rsidR="0058120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C4351" w:rsidRPr="00533C0B">
        <w:rPr>
          <w:rFonts w:ascii="Times New Roman" w:eastAsia="Times New Roman" w:hAnsi="Times New Roman" w:cs="Times New Roman"/>
          <w:b/>
          <w:sz w:val="24"/>
          <w:szCs w:val="24"/>
        </w:rPr>
        <w:t xml:space="preserve">con </w:t>
      </w:r>
      <w:r w:rsidR="0058120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C4351" w:rsidRPr="00533C0B">
        <w:rPr>
          <w:rFonts w:ascii="Times New Roman" w:eastAsia="Times New Roman" w:hAnsi="Times New Roman" w:cs="Times New Roman"/>
          <w:b/>
          <w:sz w:val="24"/>
          <w:szCs w:val="24"/>
        </w:rPr>
        <w:t xml:space="preserve">obiettivi </w:t>
      </w:r>
      <w:r w:rsidR="0058120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C4351" w:rsidRPr="00533C0B">
        <w:rPr>
          <w:rFonts w:ascii="Times New Roman" w:eastAsia="Times New Roman" w:hAnsi="Times New Roman" w:cs="Times New Roman"/>
          <w:b/>
          <w:sz w:val="24"/>
          <w:szCs w:val="24"/>
        </w:rPr>
        <w:t>riconducibili</w:t>
      </w:r>
      <w:r w:rsidR="0058120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C4351" w:rsidRPr="00533C0B">
        <w:rPr>
          <w:rFonts w:ascii="Times New Roman" w:eastAsia="Times New Roman" w:hAnsi="Times New Roman" w:cs="Times New Roman"/>
          <w:b/>
          <w:sz w:val="24"/>
          <w:szCs w:val="24"/>
        </w:rPr>
        <w:t xml:space="preserve"> a </w:t>
      </w:r>
      <w:r w:rsidR="0058120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C4351" w:rsidRPr="00533C0B">
        <w:rPr>
          <w:rFonts w:ascii="Times New Roman" w:eastAsia="Times New Roman" w:hAnsi="Times New Roman" w:cs="Times New Roman"/>
          <w:b/>
          <w:sz w:val="24"/>
          <w:szCs w:val="24"/>
        </w:rPr>
        <w:t xml:space="preserve">quelli </w:t>
      </w:r>
      <w:r w:rsidR="0058120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C4351" w:rsidRPr="00533C0B">
        <w:rPr>
          <w:rFonts w:ascii="Times New Roman" w:eastAsia="Times New Roman" w:hAnsi="Times New Roman" w:cs="Times New Roman"/>
          <w:b/>
          <w:sz w:val="24"/>
          <w:szCs w:val="24"/>
        </w:rPr>
        <w:t>ministeriali (semplificata)</w:t>
      </w:r>
      <w:r w:rsidR="0058120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C4351" w:rsidRPr="00533C0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C4351" w:rsidRPr="00533C0B">
        <w:rPr>
          <w:rFonts w:ascii="Times New Roman" w:eastAsia="Times New Roman" w:hAnsi="Times New Roman" w:cs="Times New Roman"/>
          <w:sz w:val="24"/>
          <w:szCs w:val="24"/>
        </w:rPr>
        <w:t xml:space="preserve">le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C4351" w:rsidRPr="00533C0B" w:rsidRDefault="00BE27A0" w:rsidP="00BE27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3C4351" w:rsidRPr="00533C0B">
        <w:rPr>
          <w:rFonts w:ascii="Times New Roman" w:eastAsia="Times New Roman" w:hAnsi="Times New Roman" w:cs="Times New Roman"/>
          <w:sz w:val="24"/>
          <w:szCs w:val="24"/>
        </w:rPr>
        <w:t>verifiche e le valutazioni sono avvenute:</w:t>
      </w:r>
    </w:p>
    <w:p w:rsidR="003C4351" w:rsidRPr="00533C0B" w:rsidRDefault="003C4351" w:rsidP="003C4351">
      <w:pPr>
        <w:spacing w:after="0"/>
        <w:ind w:left="1120"/>
        <w:rPr>
          <w:rFonts w:ascii="Times New Roman" w:hAnsi="Times New Roman" w:cs="Times New Roman"/>
          <w:sz w:val="24"/>
          <w:szCs w:val="24"/>
        </w:rPr>
      </w:pPr>
      <w:r w:rsidRPr="00533C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C4351" w:rsidRPr="00533C0B" w:rsidRDefault="001A7F23" w:rsidP="009D21DA">
      <w:pPr>
        <w:spacing w:after="0" w:line="360" w:lineRule="auto"/>
        <w:ind w:left="17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MS Gothic" w:eastAsia="MS Gothic" w:hAnsi="MS Gothic" w:cs="MS Gothic"/>
          <w:sz w:val="24"/>
          <w:szCs w:val="24"/>
        </w:rPr>
        <w:t xml:space="preserve"> </w:t>
      </w:r>
      <w:r w:rsidR="003C4351" w:rsidRPr="00533C0B">
        <w:rPr>
          <w:rFonts w:ascii="MS Gothic" w:eastAsia="MS Gothic" w:hAnsi="MS Gothic" w:cs="MS Gothic" w:hint="eastAsia"/>
          <w:sz w:val="24"/>
          <w:szCs w:val="24"/>
        </w:rPr>
        <w:t>❒</w:t>
      </w:r>
      <w:r w:rsidR="003C4351" w:rsidRPr="00533C0B">
        <w:rPr>
          <w:rFonts w:ascii="Times New Roman" w:eastAsia="Times New Roman" w:hAnsi="Times New Roman" w:cs="Times New Roman"/>
          <w:sz w:val="24"/>
          <w:szCs w:val="24"/>
        </w:rPr>
        <w:t xml:space="preserve"> con tempi, procedure e strumenti comuni agli altri alunni</w:t>
      </w:r>
    </w:p>
    <w:p w:rsidR="003C4351" w:rsidRPr="00533C0B" w:rsidRDefault="00BE27A0" w:rsidP="009D21DA">
      <w:pPr>
        <w:spacing w:after="0" w:line="360" w:lineRule="auto"/>
        <w:ind w:left="1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MS Gothic" w:eastAsia="MS Gothic" w:hAnsi="MS Gothic" w:cs="MS Gothic"/>
          <w:sz w:val="24"/>
          <w:szCs w:val="24"/>
        </w:rPr>
        <w:t xml:space="preserve"> </w:t>
      </w:r>
      <w:r w:rsidR="003C4351" w:rsidRPr="00533C0B">
        <w:rPr>
          <w:rFonts w:ascii="MS Gothic" w:eastAsia="MS Gothic" w:hAnsi="MS Gothic" w:cs="MS Gothic" w:hint="eastAsia"/>
          <w:sz w:val="24"/>
          <w:szCs w:val="24"/>
        </w:rPr>
        <w:t>❒</w:t>
      </w:r>
      <w:r w:rsidR="003C4351" w:rsidRPr="00533C0B">
        <w:rPr>
          <w:rFonts w:ascii="Times New Roman" w:eastAsia="Times New Roman" w:hAnsi="Times New Roman" w:cs="Times New Roman"/>
          <w:sz w:val="24"/>
          <w:szCs w:val="24"/>
        </w:rPr>
        <w:t xml:space="preserve"> con tempi più lunghi per le seguenti disciplin</w:t>
      </w:r>
      <w:r>
        <w:rPr>
          <w:rFonts w:ascii="Times New Roman" w:eastAsia="Times New Roman" w:hAnsi="Times New Roman" w:cs="Times New Roman"/>
          <w:sz w:val="24"/>
          <w:szCs w:val="24"/>
        </w:rPr>
        <w:t>e: _____________________________________</w:t>
      </w:r>
    </w:p>
    <w:p w:rsidR="00BE27A0" w:rsidRDefault="00BE27A0" w:rsidP="009D21DA">
      <w:pPr>
        <w:spacing w:after="0" w:line="360" w:lineRule="auto"/>
        <w:ind w:left="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MS Gothic" w:eastAsia="MS Gothic" w:hAnsi="MS Gothic" w:cs="MS Gothic"/>
          <w:sz w:val="24"/>
          <w:szCs w:val="24"/>
        </w:rPr>
        <w:t xml:space="preserve"> </w:t>
      </w:r>
      <w:r w:rsidR="003C4351" w:rsidRPr="00533C0B">
        <w:rPr>
          <w:rFonts w:ascii="MS Gothic" w:eastAsia="MS Gothic" w:hAnsi="MS Gothic" w:cs="MS Gothic" w:hint="eastAsia"/>
          <w:sz w:val="24"/>
          <w:szCs w:val="24"/>
        </w:rPr>
        <w:t>❒</w:t>
      </w:r>
      <w:r w:rsidR="003C4351" w:rsidRPr="00533C0B">
        <w:rPr>
          <w:rFonts w:ascii="Times New Roman" w:eastAsia="Times New Roman" w:hAnsi="Times New Roman" w:cs="Times New Roman"/>
          <w:sz w:val="24"/>
          <w:szCs w:val="24"/>
        </w:rPr>
        <w:t xml:space="preserve"> con i seguenti ausili per le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seguenti </w:t>
      </w:r>
      <w:r w:rsidR="003C4351" w:rsidRPr="00533C0B">
        <w:rPr>
          <w:rFonts w:ascii="Times New Roman" w:eastAsia="Times New Roman" w:hAnsi="Times New Roman" w:cs="Times New Roman"/>
          <w:sz w:val="24"/>
          <w:szCs w:val="24"/>
        </w:rPr>
        <w:t>discipline</w:t>
      </w:r>
      <w:r>
        <w:rPr>
          <w:rFonts w:ascii="Times New Roman" w:eastAsia="Times New Roman" w:hAnsi="Times New Roman" w:cs="Times New Roman"/>
          <w:sz w:val="24"/>
          <w:szCs w:val="24"/>
        </w:rPr>
        <w:t>: ________</w:t>
      </w:r>
      <w:r w:rsidR="00581206">
        <w:rPr>
          <w:rFonts w:ascii="Times New Roman" w:eastAsia="Times New Roman" w:hAnsi="Times New Roman" w:cs="Times New Roman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</w:p>
    <w:p w:rsidR="003C4351" w:rsidRPr="00533C0B" w:rsidRDefault="00BE27A0" w:rsidP="009D21DA">
      <w:pPr>
        <w:spacing w:after="0" w:line="360" w:lineRule="auto"/>
        <w:ind w:left="170" w:hanging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MS Gothic" w:eastAsia="MS Gothic" w:hAnsi="MS Gothic" w:cs="MS Gothic"/>
          <w:sz w:val="24"/>
          <w:szCs w:val="24"/>
        </w:rPr>
        <w:t xml:space="preserve"> </w:t>
      </w:r>
      <w:r w:rsidR="003C4351" w:rsidRPr="00533C0B">
        <w:rPr>
          <w:rFonts w:ascii="MS Gothic" w:eastAsia="MS Gothic" w:hAnsi="MS Gothic" w:cs="MS Gothic" w:hint="eastAsia"/>
          <w:sz w:val="24"/>
          <w:szCs w:val="24"/>
        </w:rPr>
        <w:t>❒</w:t>
      </w:r>
      <w:r w:rsidR="003C4351" w:rsidRPr="00533C0B">
        <w:rPr>
          <w:rFonts w:ascii="Times New Roman" w:eastAsia="Times New Roman" w:hAnsi="Times New Roman" w:cs="Times New Roman"/>
          <w:sz w:val="24"/>
          <w:szCs w:val="24"/>
        </w:rPr>
        <w:t xml:space="preserve"> con prove equipollenti</w:t>
      </w:r>
      <w:r w:rsidR="00940D81">
        <w:rPr>
          <w:rFonts w:ascii="Times New Roman" w:eastAsia="Times New Roman" w:hAnsi="Times New Roman" w:cs="Times New Roman"/>
          <w:sz w:val="24"/>
          <w:szCs w:val="24"/>
        </w:rPr>
        <w:t>: ________________________________________________________</w:t>
      </w:r>
      <w:r w:rsidR="003C4351" w:rsidRPr="00533C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C4351" w:rsidRDefault="003C4351" w:rsidP="001A7F2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3C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40D81" w:rsidRPr="00533C0B" w:rsidRDefault="00940D81" w:rsidP="003C4351">
      <w:pPr>
        <w:spacing w:after="0"/>
        <w:ind w:left="576"/>
        <w:rPr>
          <w:rFonts w:ascii="Times New Roman" w:hAnsi="Times New Roman" w:cs="Times New Roman"/>
          <w:sz w:val="24"/>
          <w:szCs w:val="24"/>
        </w:rPr>
      </w:pPr>
    </w:p>
    <w:p w:rsidR="00940D81" w:rsidRDefault="00940D81" w:rsidP="00940D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C0B">
        <w:rPr>
          <w:rFonts w:ascii="MS Gothic" w:eastAsia="MS Gothic" w:hAnsi="MS Gothic" w:cs="MS Gothic" w:hint="eastAsia"/>
          <w:sz w:val="24"/>
          <w:szCs w:val="24"/>
        </w:rPr>
        <w:t>❒</w:t>
      </w:r>
      <w:r>
        <w:rPr>
          <w:rFonts w:ascii="MS Gothic" w:eastAsia="MS Gothic" w:hAnsi="MS Gothic" w:cs="MS Gothic"/>
          <w:sz w:val="24"/>
          <w:szCs w:val="24"/>
        </w:rPr>
        <w:t xml:space="preserve"> </w:t>
      </w:r>
      <w:r w:rsidRPr="00533C0B">
        <w:rPr>
          <w:rFonts w:ascii="Times New Roman" w:eastAsia="Times New Roman" w:hAnsi="Times New Roman" w:cs="Times New Roman"/>
          <w:b/>
          <w:sz w:val="24"/>
          <w:szCs w:val="24"/>
        </w:rPr>
        <w:t xml:space="preserve">Per gli alunni con PEI con obiettivi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NON </w:t>
      </w:r>
      <w:r w:rsidRPr="00533C0B">
        <w:rPr>
          <w:rFonts w:ascii="Times New Roman" w:eastAsia="Times New Roman" w:hAnsi="Times New Roman" w:cs="Times New Roman"/>
          <w:b/>
          <w:sz w:val="24"/>
          <w:szCs w:val="24"/>
        </w:rPr>
        <w:t>riconducibili a quelli ministeriali (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differenzi</w:t>
      </w:r>
      <w:r w:rsidRPr="00533C0B">
        <w:rPr>
          <w:rFonts w:ascii="Times New Roman" w:eastAsia="Times New Roman" w:hAnsi="Times New Roman" w:cs="Times New Roman"/>
          <w:b/>
          <w:sz w:val="24"/>
          <w:szCs w:val="24"/>
        </w:rPr>
        <w:t xml:space="preserve">ata) </w:t>
      </w:r>
      <w:r w:rsidRPr="00533C0B">
        <w:rPr>
          <w:rFonts w:ascii="Times New Roman" w:eastAsia="Times New Roman" w:hAnsi="Times New Roman" w:cs="Times New Roman"/>
          <w:sz w:val="24"/>
          <w:szCs w:val="24"/>
        </w:rPr>
        <w:t xml:space="preserve">le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40D81" w:rsidRPr="00533C0B" w:rsidRDefault="00940D81" w:rsidP="00940D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533C0B">
        <w:rPr>
          <w:rFonts w:ascii="Times New Roman" w:eastAsia="Times New Roman" w:hAnsi="Times New Roman" w:cs="Times New Roman"/>
          <w:sz w:val="24"/>
          <w:szCs w:val="24"/>
        </w:rPr>
        <w:t>verifiche e le valutazioni sono avvenute:</w:t>
      </w:r>
    </w:p>
    <w:p w:rsidR="00940D81" w:rsidRPr="00533C0B" w:rsidRDefault="00940D81" w:rsidP="00940D81">
      <w:pPr>
        <w:spacing w:after="0"/>
        <w:ind w:left="1120"/>
        <w:rPr>
          <w:rFonts w:ascii="Times New Roman" w:hAnsi="Times New Roman" w:cs="Times New Roman"/>
          <w:sz w:val="24"/>
          <w:szCs w:val="24"/>
        </w:rPr>
      </w:pPr>
      <w:r w:rsidRPr="00533C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40D81" w:rsidRPr="00533C0B" w:rsidRDefault="00940D81" w:rsidP="009D21DA">
      <w:pPr>
        <w:spacing w:after="0" w:line="360" w:lineRule="auto"/>
        <w:ind w:left="170" w:hanging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MS Gothic" w:eastAsia="MS Gothic" w:hAnsi="MS Gothic" w:cs="MS Gothic"/>
          <w:sz w:val="24"/>
          <w:szCs w:val="24"/>
        </w:rPr>
        <w:t xml:space="preserve"> </w:t>
      </w:r>
      <w:r w:rsidRPr="00533C0B">
        <w:rPr>
          <w:rFonts w:ascii="MS Gothic" w:eastAsia="MS Gothic" w:hAnsi="MS Gothic" w:cs="MS Gothic" w:hint="eastAsia"/>
          <w:sz w:val="24"/>
          <w:szCs w:val="24"/>
        </w:rPr>
        <w:t>❒</w:t>
      </w:r>
      <w:r w:rsidRPr="00533C0B">
        <w:rPr>
          <w:rFonts w:ascii="Times New Roman" w:eastAsia="Times New Roman" w:hAnsi="Times New Roman" w:cs="Times New Roman"/>
          <w:sz w:val="24"/>
          <w:szCs w:val="24"/>
        </w:rPr>
        <w:t xml:space="preserve"> con tempi, procedure</w:t>
      </w:r>
      <w:r>
        <w:rPr>
          <w:rFonts w:ascii="Times New Roman" w:eastAsia="Times New Roman" w:hAnsi="Times New Roman" w:cs="Times New Roman"/>
          <w:sz w:val="24"/>
          <w:szCs w:val="24"/>
        </w:rPr>
        <w:t>, modalità e strumenti individualizzati indicati nel PEI</w:t>
      </w:r>
    </w:p>
    <w:p w:rsidR="00940D81" w:rsidRDefault="00940D81" w:rsidP="009D21DA">
      <w:pPr>
        <w:spacing w:after="0" w:line="360" w:lineRule="auto"/>
        <w:ind w:left="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MS Gothic" w:eastAsia="MS Gothic" w:hAnsi="MS Gothic" w:cs="MS Gothic"/>
          <w:sz w:val="24"/>
          <w:szCs w:val="24"/>
        </w:rPr>
        <w:t xml:space="preserve"> </w:t>
      </w:r>
      <w:r w:rsidRPr="00533C0B">
        <w:rPr>
          <w:rFonts w:ascii="MS Gothic" w:eastAsia="MS Gothic" w:hAnsi="MS Gothic" w:cs="MS Gothic" w:hint="eastAsia"/>
          <w:sz w:val="24"/>
          <w:szCs w:val="24"/>
        </w:rPr>
        <w:t>❒</w:t>
      </w:r>
      <w:r w:rsidRPr="00533C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coincidenza delle verifiche previste per la classe, con modalità personalizzate e indicate nel </w:t>
      </w:r>
    </w:p>
    <w:p w:rsidR="00940D81" w:rsidRPr="00533C0B" w:rsidRDefault="00940D81" w:rsidP="009D21DA">
      <w:pPr>
        <w:spacing w:after="0" w:line="360" w:lineRule="auto"/>
        <w:ind w:left="170" w:hanging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PEI</w:t>
      </w:r>
    </w:p>
    <w:p w:rsidR="00940D81" w:rsidRPr="00533C0B" w:rsidRDefault="00940D81" w:rsidP="00940D81">
      <w:pPr>
        <w:spacing w:after="0"/>
        <w:ind w:left="576"/>
        <w:rPr>
          <w:rFonts w:ascii="Times New Roman" w:hAnsi="Times New Roman" w:cs="Times New Roman"/>
          <w:sz w:val="24"/>
          <w:szCs w:val="24"/>
        </w:rPr>
      </w:pPr>
      <w:r w:rsidRPr="00533C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40D81" w:rsidRPr="00533C0B" w:rsidRDefault="00940D81" w:rsidP="00940D81">
      <w:pPr>
        <w:spacing w:after="88" w:line="250" w:lineRule="auto"/>
        <w:ind w:left="298" w:hanging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MS Gothic" w:eastAsia="MS Gothic" w:hAnsi="MS Gothic" w:cs="MS Gothic"/>
          <w:sz w:val="24"/>
          <w:szCs w:val="24"/>
        </w:rPr>
        <w:t xml:space="preserve"> </w:t>
      </w:r>
    </w:p>
    <w:p w:rsidR="00F22A41" w:rsidRPr="009D132C" w:rsidRDefault="00F22A41" w:rsidP="0089114F">
      <w:pPr>
        <w:spacing w:after="91" w:line="249" w:lineRule="auto"/>
        <w:ind w:left="-5" w:hanging="1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9D132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OSSERVAZIONI  DEI  DOCENTI  E  GIUDIZIO  CONCLUSIVO  </w:t>
      </w:r>
      <w:r w:rsidR="0089114F" w:rsidRPr="009D132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DEL PERCORSO  </w:t>
      </w:r>
      <w:r w:rsidRPr="009D132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DELL’ALUNNO  </w:t>
      </w:r>
    </w:p>
    <w:p w:rsidR="00F22A41" w:rsidRPr="0050191C" w:rsidRDefault="00F22A41" w:rsidP="0089114F">
      <w:pPr>
        <w:spacing w:after="91" w:line="249" w:lineRule="auto"/>
        <w:ind w:left="-5" w:hanging="1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0191C">
        <w:rPr>
          <w:rFonts w:ascii="Times New Roman" w:eastAsia="Times New Roman" w:hAnsi="Times New Roman" w:cs="Times New Roman"/>
          <w:i/>
          <w:sz w:val="20"/>
          <w:szCs w:val="20"/>
        </w:rPr>
        <w:t>(</w:t>
      </w:r>
      <w:r w:rsidR="0089114F">
        <w:rPr>
          <w:rFonts w:ascii="Times New Roman" w:eastAsia="Times New Roman" w:hAnsi="Times New Roman" w:cs="Times New Roman"/>
          <w:i/>
          <w:sz w:val="20"/>
          <w:szCs w:val="20"/>
        </w:rPr>
        <w:t xml:space="preserve">punti di forza, criticità superate, </w:t>
      </w:r>
      <w:r w:rsidRPr="0050191C">
        <w:rPr>
          <w:rFonts w:ascii="Times New Roman" w:eastAsia="Times New Roman" w:hAnsi="Times New Roman" w:cs="Times New Roman"/>
          <w:i/>
          <w:sz w:val="20"/>
          <w:szCs w:val="20"/>
        </w:rPr>
        <w:t xml:space="preserve"> strategie adottate</w:t>
      </w:r>
      <w:r w:rsidR="0089114F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50191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89114F">
        <w:rPr>
          <w:rFonts w:ascii="Times New Roman" w:eastAsia="Times New Roman" w:hAnsi="Times New Roman" w:cs="Times New Roman"/>
          <w:i/>
          <w:sz w:val="20"/>
          <w:szCs w:val="20"/>
        </w:rPr>
        <w:t>durante la frequenza presso il ns Istituto</w:t>
      </w:r>
      <w:r w:rsidRPr="0050191C">
        <w:rPr>
          <w:rFonts w:ascii="Times New Roman" w:eastAsia="Times New Roman" w:hAnsi="Times New Roman" w:cs="Times New Roman"/>
          <w:i/>
          <w:sz w:val="20"/>
          <w:szCs w:val="20"/>
        </w:rPr>
        <w:t>)</w:t>
      </w:r>
    </w:p>
    <w:p w:rsidR="00F22A41" w:rsidRPr="00533C0B" w:rsidRDefault="00F22A41" w:rsidP="009D13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</w:t>
      </w:r>
      <w:r w:rsidRPr="00533C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22A41" w:rsidRPr="00533C0B" w:rsidRDefault="00F22A41" w:rsidP="009D132C">
      <w:pPr>
        <w:spacing w:after="0" w:line="360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  <w:r w:rsidRPr="00533C0B">
        <w:rPr>
          <w:rFonts w:ascii="Times New Roman" w:eastAsia="Times New Roman" w:hAnsi="Times New Roman" w:cs="Times New Roman"/>
          <w:sz w:val="24"/>
          <w:szCs w:val="24"/>
        </w:rPr>
        <w:t>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r w:rsidRPr="00533C0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</w:t>
      </w:r>
    </w:p>
    <w:p w:rsidR="00F22A41" w:rsidRPr="00533C0B" w:rsidRDefault="00F22A41" w:rsidP="009D132C">
      <w:pPr>
        <w:spacing w:after="0" w:line="360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  <w:r w:rsidRPr="00533C0B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r w:rsidRPr="00533C0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 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r w:rsidRPr="00533C0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</w:t>
      </w:r>
    </w:p>
    <w:p w:rsidR="003C4351" w:rsidRPr="00533C0B" w:rsidRDefault="009D132C" w:rsidP="009D13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3C4351" w:rsidRPr="00533C0B" w:rsidRDefault="003C4351" w:rsidP="003C43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3C0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</w:p>
    <w:p w:rsidR="003C4351" w:rsidRPr="00533C0B" w:rsidRDefault="003C4351" w:rsidP="009D13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132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M</w:t>
      </w:r>
      <w:r w:rsidR="00E41A9A" w:rsidRPr="009D132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ODALITA’  DI  FORMULAZIONE  E  DI  REALIZZAZIONE DELLE  PROVE  DEGLI  ESAMI  DI  STATO</w:t>
      </w:r>
      <w:r w:rsidR="00E41A9A">
        <w:rPr>
          <w:rFonts w:ascii="Times New Roman" w:eastAsia="Times New Roman" w:hAnsi="Times New Roman" w:cs="Times New Roman"/>
          <w:b/>
          <w:sz w:val="24"/>
          <w:szCs w:val="24"/>
        </w:rPr>
        <w:t xml:space="preserve">  -  </w:t>
      </w:r>
      <w:r w:rsidRPr="00533C0B">
        <w:rPr>
          <w:rFonts w:ascii="Times New Roman" w:eastAsia="Times New Roman" w:hAnsi="Times New Roman" w:cs="Times New Roman"/>
          <w:b/>
          <w:sz w:val="24"/>
          <w:szCs w:val="24"/>
        </w:rPr>
        <w:t>Richiesta di assistenza durante le prove d’</w:t>
      </w:r>
      <w:r w:rsidR="00E41A9A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Pr="00533C0B">
        <w:rPr>
          <w:rFonts w:ascii="Times New Roman" w:eastAsia="Times New Roman" w:hAnsi="Times New Roman" w:cs="Times New Roman"/>
          <w:b/>
          <w:sz w:val="24"/>
          <w:szCs w:val="24"/>
        </w:rPr>
        <w:t xml:space="preserve">same  </w:t>
      </w:r>
    </w:p>
    <w:p w:rsidR="00C86066" w:rsidRDefault="00C86066" w:rsidP="00C86066">
      <w:pPr>
        <w:spacing w:after="0" w:line="240" w:lineRule="auto"/>
        <w:jc w:val="both"/>
        <w:rPr>
          <w:rFonts w:ascii="Times New Roman" w:eastAsia="Arial" w:hAnsi="Times New Roman" w:cs="Times New Roman"/>
          <w:i/>
          <w:sz w:val="24"/>
          <w:szCs w:val="24"/>
        </w:rPr>
      </w:pPr>
    </w:p>
    <w:p w:rsidR="003C4351" w:rsidRDefault="00C86066" w:rsidP="00C86066">
      <w:pPr>
        <w:spacing w:after="0" w:line="240" w:lineRule="auto"/>
        <w:jc w:val="both"/>
        <w:rPr>
          <w:rFonts w:ascii="Times New Roman" w:eastAsia="Arial" w:hAnsi="Times New Roman" w:cs="Times New Roman"/>
          <w:i/>
          <w:sz w:val="24"/>
          <w:szCs w:val="24"/>
        </w:rPr>
      </w:pPr>
      <w:r w:rsidRPr="00533C0B">
        <w:rPr>
          <w:rFonts w:ascii="MS Gothic" w:eastAsia="MS Gothic" w:hAnsi="MS Gothic" w:cs="MS Gothic" w:hint="eastAsia"/>
          <w:sz w:val="24"/>
          <w:szCs w:val="24"/>
        </w:rPr>
        <w:t>❒</w:t>
      </w:r>
      <w:r>
        <w:rPr>
          <w:rFonts w:ascii="MS Gothic" w:eastAsia="MS Gothic" w:hAnsi="MS Gothic" w:cs="MS Gothic"/>
          <w:sz w:val="24"/>
          <w:szCs w:val="24"/>
        </w:rPr>
        <w:t xml:space="preserve"> </w:t>
      </w:r>
      <w:r w:rsidRPr="00533C0B">
        <w:rPr>
          <w:rFonts w:ascii="Times New Roman" w:eastAsia="Times New Roman" w:hAnsi="Times New Roman" w:cs="Times New Roman"/>
          <w:b/>
          <w:sz w:val="24"/>
          <w:szCs w:val="24"/>
        </w:rPr>
        <w:t>Per gli alunni con PEI con obiettivi riconducibili a quelli ministeriali (semplificata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9D132C">
        <w:rPr>
          <w:rFonts w:ascii="Times New Roman" w:eastAsia="Arial" w:hAnsi="Times New Roman" w:cs="Times New Roman"/>
          <w:sz w:val="24"/>
          <w:szCs w:val="24"/>
        </w:rPr>
        <w:t>:</w:t>
      </w:r>
      <w:r w:rsidR="003C4351" w:rsidRPr="00533C0B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</w:p>
    <w:p w:rsidR="009D132C" w:rsidRPr="00533C0B" w:rsidRDefault="009D132C" w:rsidP="00C860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4351" w:rsidRDefault="003C4351" w:rsidP="009D132C">
      <w:pPr>
        <w:spacing w:after="0" w:line="240" w:lineRule="auto"/>
        <w:ind w:left="340" w:hanging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C0B">
        <w:rPr>
          <w:rFonts w:ascii="Times New Roman" w:eastAsia="Times New Roman" w:hAnsi="Times New Roman" w:cs="Times New Roman"/>
          <w:sz w:val="24"/>
          <w:szCs w:val="24"/>
        </w:rPr>
        <w:t>Con riferimento alla normativa vigente in materia d'integrazione, preso atto del Regolamento sul</w:t>
      </w:r>
      <w:r w:rsidR="00C860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3C0B">
        <w:rPr>
          <w:rFonts w:ascii="Times New Roman" w:eastAsia="Times New Roman" w:hAnsi="Times New Roman" w:cs="Times New Roman"/>
          <w:sz w:val="24"/>
          <w:szCs w:val="24"/>
        </w:rPr>
        <w:t xml:space="preserve">Nuovo Esame di Stato e di quanto sopra esposto circa l’alunno/a con disabilità </w:t>
      </w:r>
      <w:r w:rsidR="00C86066">
        <w:rPr>
          <w:rFonts w:ascii="Times New Roman" w:eastAsia="Times New Roman" w:hAnsi="Times New Roman" w:cs="Times New Roman"/>
          <w:sz w:val="24"/>
          <w:szCs w:val="24"/>
        </w:rPr>
        <w:t>__. __.,</w:t>
      </w:r>
    </w:p>
    <w:p w:rsidR="009D132C" w:rsidRDefault="009D132C" w:rsidP="009D132C">
      <w:pPr>
        <w:spacing w:after="0" w:line="240" w:lineRule="auto"/>
        <w:ind w:left="340" w:hanging="1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4351" w:rsidRDefault="003C4351" w:rsidP="009D132C">
      <w:pPr>
        <w:spacing w:after="0" w:line="240" w:lineRule="auto"/>
        <w:ind w:left="340" w:hanging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3C0B">
        <w:rPr>
          <w:rFonts w:ascii="Times New Roman" w:eastAsia="Times New Roman" w:hAnsi="Times New Roman" w:cs="Times New Roman"/>
          <w:b/>
          <w:sz w:val="24"/>
          <w:szCs w:val="24"/>
        </w:rPr>
        <w:t>il Consiglio di Classe propone al</w:t>
      </w:r>
      <w:r w:rsidR="00D93735">
        <w:rPr>
          <w:rFonts w:ascii="Times New Roman" w:eastAsia="Times New Roman" w:hAnsi="Times New Roman" w:cs="Times New Roman"/>
          <w:b/>
          <w:sz w:val="24"/>
          <w:szCs w:val="24"/>
        </w:rPr>
        <w:t xml:space="preserve"> Presidente del</w:t>
      </w:r>
      <w:r w:rsidRPr="00533C0B">
        <w:rPr>
          <w:rFonts w:ascii="Times New Roman" w:eastAsia="Times New Roman" w:hAnsi="Times New Roman" w:cs="Times New Roman"/>
          <w:b/>
          <w:sz w:val="24"/>
          <w:szCs w:val="24"/>
        </w:rPr>
        <w:t>la Commissione</w:t>
      </w:r>
    </w:p>
    <w:p w:rsidR="009D132C" w:rsidRDefault="009D132C" w:rsidP="009D132C">
      <w:pPr>
        <w:spacing w:after="0" w:line="240" w:lineRule="auto"/>
        <w:ind w:left="340" w:hanging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4351" w:rsidRPr="00533C0B" w:rsidRDefault="003C4351" w:rsidP="009D132C">
      <w:pPr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533C0B">
        <w:rPr>
          <w:rFonts w:ascii="Times New Roman" w:eastAsia="Times New Roman" w:hAnsi="Times New Roman" w:cs="Times New Roman"/>
          <w:sz w:val="24"/>
          <w:szCs w:val="24"/>
        </w:rPr>
        <w:t>l'</w:t>
      </w:r>
      <w:r w:rsidRPr="00C86066">
        <w:rPr>
          <w:rFonts w:ascii="Times New Roman" w:eastAsia="Times New Roman" w:hAnsi="Times New Roman" w:cs="Times New Roman"/>
          <w:b/>
          <w:sz w:val="24"/>
          <w:szCs w:val="24"/>
        </w:rPr>
        <w:t>assistenza</w:t>
      </w:r>
      <w:r w:rsidRPr="00533C0B">
        <w:rPr>
          <w:rFonts w:ascii="Times New Roman" w:eastAsia="Times New Roman" w:hAnsi="Times New Roman" w:cs="Times New Roman"/>
          <w:sz w:val="24"/>
          <w:szCs w:val="24"/>
        </w:rPr>
        <w:t>, nell</w:t>
      </w:r>
      <w:r w:rsidR="00721EB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33C0B">
        <w:rPr>
          <w:rFonts w:ascii="Times New Roman" w:eastAsia="Times New Roman" w:hAnsi="Times New Roman" w:cs="Times New Roman"/>
          <w:sz w:val="24"/>
          <w:szCs w:val="24"/>
        </w:rPr>
        <w:t xml:space="preserve"> prov</w:t>
      </w:r>
      <w:r w:rsidR="00721EB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33C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6066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33C0B">
        <w:rPr>
          <w:rFonts w:ascii="Times New Roman" w:eastAsia="Times New Roman" w:hAnsi="Times New Roman" w:cs="Times New Roman"/>
          <w:sz w:val="24"/>
          <w:szCs w:val="24"/>
        </w:rPr>
        <w:t>ral</w:t>
      </w:r>
      <w:r w:rsidR="00721EB3">
        <w:rPr>
          <w:rFonts w:ascii="Times New Roman" w:eastAsia="Times New Roman" w:hAnsi="Times New Roman" w:cs="Times New Roman"/>
          <w:sz w:val="24"/>
          <w:szCs w:val="24"/>
        </w:rPr>
        <w:t>e</w:t>
      </w:r>
      <w:r w:rsidR="00C8606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33C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6066">
        <w:rPr>
          <w:rFonts w:ascii="Times New Roman" w:eastAsia="Times New Roman" w:hAnsi="Times New Roman" w:cs="Times New Roman"/>
          <w:b/>
          <w:sz w:val="24"/>
          <w:szCs w:val="24"/>
        </w:rPr>
        <w:t>del docente di sostegno</w:t>
      </w:r>
      <w:r w:rsidRPr="00533C0B">
        <w:rPr>
          <w:rFonts w:ascii="Times New Roman" w:eastAsia="Times New Roman" w:hAnsi="Times New Roman" w:cs="Times New Roman"/>
          <w:sz w:val="24"/>
          <w:szCs w:val="24"/>
        </w:rPr>
        <w:t xml:space="preserve"> che ha seguito l’alunno</w:t>
      </w:r>
      <w:r w:rsidR="00C86066">
        <w:rPr>
          <w:rFonts w:ascii="Times New Roman" w:eastAsia="Times New Roman" w:hAnsi="Times New Roman" w:cs="Times New Roman"/>
          <w:sz w:val="24"/>
          <w:szCs w:val="24"/>
        </w:rPr>
        <w:t>/a</w:t>
      </w:r>
      <w:r w:rsidRPr="00533C0B">
        <w:rPr>
          <w:rFonts w:ascii="Times New Roman" w:eastAsia="Times New Roman" w:hAnsi="Times New Roman" w:cs="Times New Roman"/>
          <w:sz w:val="24"/>
          <w:szCs w:val="24"/>
        </w:rPr>
        <w:t xml:space="preserve"> durante l'anno scolastico. Tale assistenza, deve essere intesa come sostegno morale,  psicologico </w:t>
      </w:r>
      <w:r w:rsidRPr="00533C0B">
        <w:rPr>
          <w:rFonts w:ascii="Times New Roman" w:eastAsia="Times New Roman" w:hAnsi="Times New Roman" w:cs="Times New Roman"/>
          <w:b/>
          <w:sz w:val="24"/>
          <w:szCs w:val="24"/>
        </w:rPr>
        <w:t xml:space="preserve">e di supporto </w:t>
      </w:r>
      <w:r w:rsidR="00970353">
        <w:rPr>
          <w:rFonts w:ascii="Times New Roman" w:eastAsia="Times New Roman" w:hAnsi="Times New Roman" w:cs="Times New Roman"/>
          <w:b/>
          <w:sz w:val="24"/>
          <w:szCs w:val="24"/>
        </w:rPr>
        <w:t xml:space="preserve">didattico </w:t>
      </w:r>
      <w:r w:rsidRPr="00533C0B">
        <w:rPr>
          <w:rFonts w:ascii="Times New Roman" w:eastAsia="Times New Roman" w:hAnsi="Times New Roman" w:cs="Times New Roman"/>
          <w:sz w:val="24"/>
          <w:szCs w:val="24"/>
        </w:rPr>
        <w:t>all’alunno/a.</w:t>
      </w:r>
    </w:p>
    <w:p w:rsidR="003C4351" w:rsidRDefault="003C4351" w:rsidP="009D132C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C0B">
        <w:rPr>
          <w:rFonts w:ascii="Times New Roman" w:eastAsia="Times New Roman" w:hAnsi="Times New Roman" w:cs="Times New Roman"/>
          <w:sz w:val="24"/>
          <w:szCs w:val="24"/>
        </w:rPr>
        <w:t>La  prova orale,</w:t>
      </w:r>
      <w:r w:rsidRPr="00533C0B">
        <w:rPr>
          <w:rFonts w:ascii="Times New Roman" w:eastAsia="Times New Roman" w:hAnsi="Times New Roman" w:cs="Times New Roman"/>
          <w:color w:val="212428"/>
          <w:sz w:val="24"/>
          <w:szCs w:val="24"/>
        </w:rPr>
        <w:t xml:space="preserve"> che si esplica attraverso la  presentazione dell’elaborato</w:t>
      </w:r>
      <w:r w:rsidR="00C86066">
        <w:rPr>
          <w:rFonts w:ascii="Times New Roman" w:eastAsia="Times New Roman" w:hAnsi="Times New Roman" w:cs="Times New Roman"/>
          <w:color w:val="212428"/>
          <w:sz w:val="24"/>
          <w:szCs w:val="24"/>
        </w:rPr>
        <w:t>,</w:t>
      </w:r>
      <w:r w:rsidRPr="00533C0B">
        <w:rPr>
          <w:rFonts w:ascii="Times New Roman" w:eastAsia="Times New Roman" w:hAnsi="Times New Roman" w:cs="Times New Roman"/>
          <w:color w:val="212428"/>
          <w:sz w:val="24"/>
          <w:szCs w:val="24"/>
        </w:rPr>
        <w:t xml:space="preserve"> concernente le discipline caratterizzanti oggetto del colloquio,</w:t>
      </w:r>
      <w:r w:rsidRPr="00533C0B">
        <w:rPr>
          <w:rFonts w:ascii="Times New Roman" w:eastAsia="Times New Roman" w:hAnsi="Times New Roman" w:cs="Times New Roman"/>
          <w:sz w:val="24"/>
          <w:szCs w:val="24"/>
        </w:rPr>
        <w:t xml:space="preserve"> sarà svolta con tempi, procedure e strumenti comuni agli altri candidati. </w:t>
      </w:r>
    </w:p>
    <w:p w:rsidR="00C86066" w:rsidRDefault="00C86066" w:rsidP="003C4351">
      <w:pPr>
        <w:spacing w:after="4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7C5D" w:rsidRDefault="009F7C5D" w:rsidP="003C4351">
      <w:pPr>
        <w:spacing w:after="4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6066" w:rsidRDefault="00C86066" w:rsidP="00C86066">
      <w:pPr>
        <w:spacing w:after="4" w:line="264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3C0B">
        <w:rPr>
          <w:rFonts w:ascii="MS Gothic" w:eastAsia="MS Gothic" w:hAnsi="MS Gothic" w:cs="MS Gothic" w:hint="eastAsia"/>
          <w:sz w:val="24"/>
          <w:szCs w:val="24"/>
        </w:rPr>
        <w:t>❒</w:t>
      </w:r>
      <w:r>
        <w:rPr>
          <w:rFonts w:ascii="MS Gothic" w:eastAsia="MS Gothic" w:hAnsi="MS Gothic" w:cs="MS Gothic"/>
          <w:sz w:val="24"/>
          <w:szCs w:val="24"/>
        </w:rPr>
        <w:t xml:space="preserve"> </w:t>
      </w:r>
      <w:r w:rsidRPr="00533C0B">
        <w:rPr>
          <w:rFonts w:ascii="Times New Roman" w:eastAsia="Times New Roman" w:hAnsi="Times New Roman" w:cs="Times New Roman"/>
          <w:b/>
          <w:sz w:val="24"/>
          <w:szCs w:val="24"/>
        </w:rPr>
        <w:t xml:space="preserve">Per gli alunni con PEI con obiettivi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NON </w:t>
      </w:r>
      <w:r w:rsidRPr="00533C0B">
        <w:rPr>
          <w:rFonts w:ascii="Times New Roman" w:eastAsia="Times New Roman" w:hAnsi="Times New Roman" w:cs="Times New Roman"/>
          <w:b/>
          <w:sz w:val="24"/>
          <w:szCs w:val="24"/>
        </w:rPr>
        <w:t>riconducibili a quelli ministeriali (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differenzi</w:t>
      </w:r>
      <w:r w:rsidRPr="00533C0B">
        <w:rPr>
          <w:rFonts w:ascii="Times New Roman" w:eastAsia="Times New Roman" w:hAnsi="Times New Roman" w:cs="Times New Roman"/>
          <w:b/>
          <w:sz w:val="24"/>
          <w:szCs w:val="24"/>
        </w:rPr>
        <w:t>ata)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533C0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9D132C" w:rsidRDefault="009D132C" w:rsidP="00C86066">
      <w:pPr>
        <w:spacing w:after="4" w:line="264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6066" w:rsidRDefault="00C86066" w:rsidP="009D132C">
      <w:pPr>
        <w:spacing w:after="0" w:line="240" w:lineRule="auto"/>
        <w:ind w:left="284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C0B">
        <w:rPr>
          <w:rFonts w:ascii="Times New Roman" w:eastAsia="Times New Roman" w:hAnsi="Times New Roman" w:cs="Times New Roman"/>
          <w:sz w:val="24"/>
          <w:szCs w:val="24"/>
        </w:rPr>
        <w:t>Con riferimento alla normativa vigente in materia d'integrazione, preso atto del Regolamento sul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3C0B">
        <w:rPr>
          <w:rFonts w:ascii="Times New Roman" w:eastAsia="Times New Roman" w:hAnsi="Times New Roman" w:cs="Times New Roman"/>
          <w:sz w:val="24"/>
          <w:szCs w:val="24"/>
        </w:rPr>
        <w:t xml:space="preserve">Nuovo Esame di Stato e di quanto sopra esposto circa l’alunno/a con disabilità </w:t>
      </w:r>
      <w:r>
        <w:rPr>
          <w:rFonts w:ascii="Times New Roman" w:eastAsia="Times New Roman" w:hAnsi="Times New Roman" w:cs="Times New Roman"/>
          <w:sz w:val="24"/>
          <w:szCs w:val="24"/>
        </w:rPr>
        <w:t>__. __.,</w:t>
      </w:r>
    </w:p>
    <w:p w:rsidR="009D132C" w:rsidRPr="00533C0B" w:rsidRDefault="009D132C" w:rsidP="009D132C">
      <w:pPr>
        <w:spacing w:after="0" w:line="240" w:lineRule="auto"/>
        <w:ind w:left="284" w:hanging="10"/>
        <w:jc w:val="both"/>
        <w:rPr>
          <w:rFonts w:ascii="Times New Roman" w:hAnsi="Times New Roman" w:cs="Times New Roman"/>
          <w:sz w:val="24"/>
          <w:szCs w:val="24"/>
        </w:rPr>
      </w:pPr>
    </w:p>
    <w:p w:rsidR="00C86066" w:rsidRDefault="00C86066" w:rsidP="009D132C">
      <w:pPr>
        <w:spacing w:after="0" w:line="240" w:lineRule="auto"/>
        <w:ind w:left="284" w:hanging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3C0B">
        <w:rPr>
          <w:rFonts w:ascii="Times New Roman" w:eastAsia="Times New Roman" w:hAnsi="Times New Roman" w:cs="Times New Roman"/>
          <w:b/>
          <w:sz w:val="24"/>
          <w:szCs w:val="24"/>
        </w:rPr>
        <w:t>il Consiglio di Classe propone al</w:t>
      </w:r>
      <w:r w:rsidR="00D93735">
        <w:rPr>
          <w:rFonts w:ascii="Times New Roman" w:eastAsia="Times New Roman" w:hAnsi="Times New Roman" w:cs="Times New Roman"/>
          <w:b/>
          <w:sz w:val="24"/>
          <w:szCs w:val="24"/>
        </w:rPr>
        <w:t xml:space="preserve"> Presidente del</w:t>
      </w:r>
      <w:r w:rsidRPr="00533C0B">
        <w:rPr>
          <w:rFonts w:ascii="Times New Roman" w:eastAsia="Times New Roman" w:hAnsi="Times New Roman" w:cs="Times New Roman"/>
          <w:b/>
          <w:sz w:val="24"/>
          <w:szCs w:val="24"/>
        </w:rPr>
        <w:t>la Commissione</w:t>
      </w:r>
    </w:p>
    <w:p w:rsidR="009D132C" w:rsidRPr="00533C0B" w:rsidRDefault="009D132C" w:rsidP="009D132C">
      <w:pPr>
        <w:spacing w:after="0" w:line="240" w:lineRule="auto"/>
        <w:ind w:left="284" w:hanging="10"/>
        <w:jc w:val="center"/>
        <w:rPr>
          <w:rFonts w:ascii="Times New Roman" w:hAnsi="Times New Roman" w:cs="Times New Roman"/>
          <w:sz w:val="24"/>
          <w:szCs w:val="24"/>
        </w:rPr>
      </w:pPr>
    </w:p>
    <w:p w:rsidR="00C86066" w:rsidRPr="00533C0B" w:rsidRDefault="00C86066" w:rsidP="009D132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33C0B">
        <w:rPr>
          <w:rFonts w:ascii="Times New Roman" w:eastAsia="Times New Roman" w:hAnsi="Times New Roman" w:cs="Times New Roman"/>
          <w:sz w:val="24"/>
          <w:szCs w:val="24"/>
        </w:rPr>
        <w:t>l'</w:t>
      </w:r>
      <w:r w:rsidRPr="00C86066">
        <w:rPr>
          <w:rFonts w:ascii="Times New Roman" w:eastAsia="Times New Roman" w:hAnsi="Times New Roman" w:cs="Times New Roman"/>
          <w:b/>
          <w:sz w:val="24"/>
          <w:szCs w:val="24"/>
        </w:rPr>
        <w:t>assistenza</w:t>
      </w:r>
      <w:r w:rsidRPr="00533C0B">
        <w:rPr>
          <w:rFonts w:ascii="Times New Roman" w:eastAsia="Times New Roman" w:hAnsi="Times New Roman" w:cs="Times New Roman"/>
          <w:sz w:val="24"/>
          <w:szCs w:val="24"/>
        </w:rPr>
        <w:t>, nell</w:t>
      </w:r>
      <w:r w:rsidR="00E43B2E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33C0B">
        <w:rPr>
          <w:rFonts w:ascii="Times New Roman" w:eastAsia="Times New Roman" w:hAnsi="Times New Roman" w:cs="Times New Roman"/>
          <w:sz w:val="24"/>
          <w:szCs w:val="24"/>
        </w:rPr>
        <w:t xml:space="preserve"> prov</w:t>
      </w:r>
      <w:r w:rsidR="00E43B2E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33C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33C0B">
        <w:rPr>
          <w:rFonts w:ascii="Times New Roman" w:eastAsia="Times New Roman" w:hAnsi="Times New Roman" w:cs="Times New Roman"/>
          <w:sz w:val="24"/>
          <w:szCs w:val="24"/>
        </w:rPr>
        <w:t>ral</w:t>
      </w:r>
      <w:r w:rsidR="00E43B2E"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33C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6066">
        <w:rPr>
          <w:rFonts w:ascii="Times New Roman" w:eastAsia="Times New Roman" w:hAnsi="Times New Roman" w:cs="Times New Roman"/>
          <w:b/>
          <w:sz w:val="24"/>
          <w:szCs w:val="24"/>
        </w:rPr>
        <w:t>del docente di sostegno</w:t>
      </w:r>
      <w:r w:rsidRPr="00533C0B">
        <w:rPr>
          <w:rFonts w:ascii="Times New Roman" w:eastAsia="Times New Roman" w:hAnsi="Times New Roman" w:cs="Times New Roman"/>
          <w:sz w:val="24"/>
          <w:szCs w:val="24"/>
        </w:rPr>
        <w:t xml:space="preserve"> che ha seguito l’alunno</w:t>
      </w:r>
      <w:r>
        <w:rPr>
          <w:rFonts w:ascii="Times New Roman" w:eastAsia="Times New Roman" w:hAnsi="Times New Roman" w:cs="Times New Roman"/>
          <w:sz w:val="24"/>
          <w:szCs w:val="24"/>
        </w:rPr>
        <w:t>/a</w:t>
      </w:r>
      <w:r w:rsidRPr="00533C0B">
        <w:rPr>
          <w:rFonts w:ascii="Times New Roman" w:eastAsia="Times New Roman" w:hAnsi="Times New Roman" w:cs="Times New Roman"/>
          <w:sz w:val="24"/>
          <w:szCs w:val="24"/>
        </w:rPr>
        <w:t xml:space="preserve"> durante l'anno scolastico. Tale assistenza, deve essere intesa come sostegno morale,  psicologico </w:t>
      </w:r>
      <w:r w:rsidRPr="00533C0B">
        <w:rPr>
          <w:rFonts w:ascii="Times New Roman" w:eastAsia="Times New Roman" w:hAnsi="Times New Roman" w:cs="Times New Roman"/>
          <w:b/>
          <w:sz w:val="24"/>
          <w:szCs w:val="24"/>
        </w:rPr>
        <w:t xml:space="preserve">e di supporto </w:t>
      </w:r>
      <w:r w:rsidR="00E43B2E">
        <w:rPr>
          <w:rFonts w:ascii="Times New Roman" w:eastAsia="Times New Roman" w:hAnsi="Times New Roman" w:cs="Times New Roman"/>
          <w:b/>
          <w:sz w:val="24"/>
          <w:szCs w:val="24"/>
        </w:rPr>
        <w:t xml:space="preserve">didattico </w:t>
      </w:r>
      <w:r w:rsidRPr="00533C0B">
        <w:rPr>
          <w:rFonts w:ascii="Times New Roman" w:eastAsia="Times New Roman" w:hAnsi="Times New Roman" w:cs="Times New Roman"/>
          <w:sz w:val="24"/>
          <w:szCs w:val="24"/>
        </w:rPr>
        <w:t>all’alunno/a.</w:t>
      </w:r>
    </w:p>
    <w:p w:rsidR="003C4351" w:rsidRPr="00C86066" w:rsidRDefault="003C4351" w:rsidP="009D132C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533C0B">
        <w:rPr>
          <w:rFonts w:ascii="Times New Roman" w:eastAsia="Times New Roman" w:hAnsi="Times New Roman" w:cs="Times New Roman"/>
          <w:sz w:val="24"/>
          <w:szCs w:val="24"/>
        </w:rPr>
        <w:t>La prova orale sarà svolta con tempi, procedure e strumenti personalizzati</w:t>
      </w:r>
      <w:r w:rsidR="00C860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3C0B">
        <w:rPr>
          <w:rFonts w:ascii="Times New Roman" w:eastAsia="Times New Roman" w:hAnsi="Times New Roman" w:cs="Times New Roman"/>
          <w:sz w:val="24"/>
          <w:szCs w:val="24"/>
        </w:rPr>
        <w:t>in base alla normativa vigente e tenendo conto delle procedure seguite durante l’anno e della simulazione della prova di</w:t>
      </w:r>
      <w:r w:rsidR="00C86066">
        <w:rPr>
          <w:rFonts w:ascii="Times New Roman" w:eastAsia="Times New Roman" w:hAnsi="Times New Roman" w:cs="Times New Roman"/>
          <w:sz w:val="24"/>
          <w:szCs w:val="24"/>
        </w:rPr>
        <w:t xml:space="preserve"> esame </w:t>
      </w:r>
      <w:r w:rsidR="00B01F62" w:rsidRPr="00B01F62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Pr="00B01F62">
        <w:rPr>
          <w:rFonts w:ascii="Times New Roman" w:eastAsia="Arial" w:hAnsi="Times New Roman" w:cs="Times New Roman"/>
          <w:i/>
          <w:sz w:val="20"/>
          <w:szCs w:val="20"/>
        </w:rPr>
        <w:t>t</w:t>
      </w:r>
      <w:r w:rsidRPr="00C86066">
        <w:rPr>
          <w:rFonts w:ascii="Times New Roman" w:eastAsia="Arial" w:hAnsi="Times New Roman" w:cs="Times New Roman"/>
          <w:i/>
          <w:sz w:val="20"/>
          <w:szCs w:val="20"/>
        </w:rPr>
        <w:t>empi più lungi, ausili didattici specifici, prove equipollenti preparate dalla Commissione o preparate dal MIUR, prove in Braille, prove adattat</w:t>
      </w:r>
      <w:r w:rsidR="00C86066">
        <w:rPr>
          <w:rFonts w:ascii="Times New Roman" w:eastAsia="Arial" w:hAnsi="Times New Roman" w:cs="Times New Roman"/>
          <w:i/>
          <w:sz w:val="20"/>
          <w:szCs w:val="20"/>
        </w:rPr>
        <w:t>e</w:t>
      </w:r>
      <w:r w:rsidRPr="00C86066">
        <w:rPr>
          <w:rFonts w:ascii="Times New Roman" w:eastAsia="Arial" w:hAnsi="Times New Roman" w:cs="Times New Roman"/>
          <w:i/>
          <w:sz w:val="20"/>
          <w:szCs w:val="20"/>
        </w:rPr>
        <w:t xml:space="preserve"> alle esigenze dell’alunno</w:t>
      </w:r>
      <w:r w:rsidR="00C86066">
        <w:rPr>
          <w:rFonts w:ascii="Times New Roman" w:eastAsia="Arial" w:hAnsi="Times New Roman" w:cs="Times New Roman"/>
          <w:i/>
          <w:sz w:val="20"/>
          <w:szCs w:val="20"/>
        </w:rPr>
        <w:t xml:space="preserve">/a </w:t>
      </w:r>
      <w:r w:rsidRPr="00C86066">
        <w:rPr>
          <w:rFonts w:ascii="Times New Roman" w:eastAsia="Arial" w:hAnsi="Times New Roman" w:cs="Times New Roman"/>
          <w:i/>
          <w:sz w:val="20"/>
          <w:szCs w:val="20"/>
        </w:rPr>
        <w:t xml:space="preserve"> con caratteri ingranditi  e cosi via) .</w:t>
      </w:r>
    </w:p>
    <w:p w:rsidR="003C4351" w:rsidRPr="00C86066" w:rsidRDefault="003C4351" w:rsidP="003C435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8606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3C4351" w:rsidRPr="00533C0B" w:rsidRDefault="003C4351" w:rsidP="003C43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3C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77DB6" w:rsidRDefault="00D77DB6" w:rsidP="00D77DB6">
      <w:pPr>
        <w:spacing w:after="0" w:line="240" w:lineRule="auto"/>
        <w:ind w:left="-6" w:hanging="1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7DB6">
        <w:rPr>
          <w:rFonts w:ascii="Times New Roman" w:eastAsia="Times New Roman" w:hAnsi="Times New Roman" w:cs="Times New Roman"/>
          <w:b/>
          <w:sz w:val="24"/>
          <w:szCs w:val="24"/>
        </w:rPr>
        <w:t xml:space="preserve">Altro di interesse per </w:t>
      </w:r>
      <w:r w:rsidR="00557810">
        <w:rPr>
          <w:rFonts w:ascii="Times New Roman" w:eastAsia="Times New Roman" w:hAnsi="Times New Roman" w:cs="Times New Roman"/>
          <w:b/>
          <w:sz w:val="24"/>
          <w:szCs w:val="24"/>
        </w:rPr>
        <w:t>il Presidente del</w:t>
      </w:r>
      <w:r w:rsidRPr="00D77DB6">
        <w:rPr>
          <w:rFonts w:ascii="Times New Roman" w:eastAsia="Times New Roman" w:hAnsi="Times New Roman" w:cs="Times New Roman"/>
          <w:b/>
          <w:sz w:val="24"/>
          <w:szCs w:val="24"/>
        </w:rPr>
        <w:t>la Commissione</w:t>
      </w:r>
    </w:p>
    <w:p w:rsidR="00D77DB6" w:rsidRDefault="00D77DB6" w:rsidP="00D77DB6">
      <w:pPr>
        <w:spacing w:after="0" w:line="240" w:lineRule="auto"/>
        <w:ind w:left="-6" w:hanging="11"/>
        <w:jc w:val="both"/>
        <w:rPr>
          <w:rFonts w:ascii="Times New Roman" w:eastAsia="Arial" w:hAnsi="Times New Roman" w:cs="Times New Roman"/>
          <w:i/>
          <w:sz w:val="20"/>
          <w:szCs w:val="20"/>
        </w:rPr>
      </w:pPr>
      <w:r w:rsidRPr="00B01F62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>
        <w:rPr>
          <w:rFonts w:ascii="Times New Roman" w:eastAsia="Arial" w:hAnsi="Times New Roman" w:cs="Times New Roman"/>
          <w:i/>
          <w:sz w:val="20"/>
          <w:szCs w:val="20"/>
        </w:rPr>
        <w:t>il Consiglio di classe, qualora se necessario, può indicare anche l’ordine di espletamento delle fasi del colloquio, al fine di mettere l’alunno/a nelle migliori condizioni di espletamento della prova).</w:t>
      </w:r>
    </w:p>
    <w:p w:rsidR="00D77DB6" w:rsidRDefault="00D77DB6" w:rsidP="00D77DB6">
      <w:pPr>
        <w:spacing w:after="0" w:line="240" w:lineRule="auto"/>
        <w:ind w:left="-6" w:hanging="1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7DB6" w:rsidRDefault="00D77DB6" w:rsidP="00D77DB6">
      <w:pPr>
        <w:spacing w:after="0" w:line="240" w:lineRule="auto"/>
        <w:ind w:left="-6" w:hanging="1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7771" w:rsidRDefault="006B7771" w:rsidP="00D77DB6">
      <w:pPr>
        <w:spacing w:after="0" w:line="240" w:lineRule="auto"/>
        <w:ind w:left="-6" w:hanging="1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7771" w:rsidRPr="00AA4A1C" w:rsidRDefault="006B7771" w:rsidP="006B7771">
      <w:pPr>
        <w:pStyle w:val="NormaleWeb"/>
        <w:spacing w:line="0" w:lineRule="atLeast"/>
        <w:ind w:left="-142" w:right="-143"/>
        <w:jc w:val="both"/>
        <w:textAlignment w:val="baseline"/>
        <w:rPr>
          <w:rFonts w:asciiTheme="minorHAnsi" w:hAnsiTheme="minorHAnsi" w:cstheme="minorHAnsi"/>
          <w:color w:val="474747"/>
          <w:sz w:val="20"/>
          <w:szCs w:val="20"/>
        </w:rPr>
      </w:pPr>
      <w:r w:rsidRPr="00AA4A1C">
        <w:rPr>
          <w:rFonts w:asciiTheme="minorHAnsi" w:hAnsiTheme="minorHAnsi" w:cstheme="minorHAnsi"/>
          <w:color w:val="474747"/>
          <w:sz w:val="20"/>
          <w:szCs w:val="20"/>
        </w:rPr>
        <w:t xml:space="preserve">N.B. Il presente documento è stato redatto dal </w:t>
      </w:r>
      <w:r>
        <w:rPr>
          <w:rFonts w:asciiTheme="minorHAnsi" w:hAnsiTheme="minorHAnsi" w:cstheme="minorHAnsi"/>
          <w:color w:val="474747"/>
          <w:sz w:val="20"/>
          <w:szCs w:val="20"/>
        </w:rPr>
        <w:t xml:space="preserve">docente di sostegno in collaborazione col </w:t>
      </w:r>
      <w:r w:rsidRPr="00AA4A1C">
        <w:rPr>
          <w:rFonts w:asciiTheme="minorHAnsi" w:hAnsiTheme="minorHAnsi" w:cstheme="minorHAnsi"/>
          <w:color w:val="474747"/>
          <w:sz w:val="20"/>
          <w:szCs w:val="20"/>
        </w:rPr>
        <w:t>Coordinatore di Classe in riferimento a quanto predisposto dal team-docenti del  Consiglio di Classe e  al P</w:t>
      </w:r>
      <w:r>
        <w:rPr>
          <w:rFonts w:asciiTheme="minorHAnsi" w:hAnsiTheme="minorHAnsi" w:cstheme="minorHAnsi"/>
          <w:color w:val="474747"/>
          <w:sz w:val="20"/>
          <w:szCs w:val="20"/>
        </w:rPr>
        <w:t>EI</w:t>
      </w:r>
      <w:r w:rsidRPr="00AA4A1C">
        <w:rPr>
          <w:rFonts w:asciiTheme="minorHAnsi" w:hAnsiTheme="minorHAnsi" w:cstheme="minorHAnsi"/>
          <w:color w:val="474747"/>
          <w:sz w:val="20"/>
          <w:szCs w:val="20"/>
        </w:rPr>
        <w:t xml:space="preserve">, alla luce della normativa vigente e integrata dalle misure urgenti per la scuola emanate per l’emergenza pandemica. </w:t>
      </w:r>
      <w:r w:rsidRPr="00AA4A1C">
        <w:rPr>
          <w:rFonts w:asciiTheme="minorHAnsi" w:hAnsiTheme="minorHAnsi" w:cstheme="minorHAnsi"/>
          <w:iCs/>
          <w:sz w:val="20"/>
          <w:szCs w:val="20"/>
        </w:rPr>
        <w:t>Per quanto non espresso nel presente allegato, si rimanda alle norme di pertinenza di cui all’Ordinanza Ministeriale per gli Esam</w:t>
      </w:r>
      <w:r>
        <w:rPr>
          <w:rFonts w:asciiTheme="minorHAnsi" w:hAnsiTheme="minorHAnsi" w:cstheme="minorHAnsi"/>
          <w:iCs/>
          <w:sz w:val="20"/>
          <w:szCs w:val="20"/>
        </w:rPr>
        <w:t>i</w:t>
      </w:r>
      <w:r w:rsidRPr="00AA4A1C">
        <w:rPr>
          <w:rFonts w:asciiTheme="minorHAnsi" w:hAnsiTheme="minorHAnsi" w:cstheme="minorHAnsi"/>
          <w:iCs/>
          <w:sz w:val="20"/>
          <w:szCs w:val="20"/>
        </w:rPr>
        <w:t xml:space="preserve"> di Stato del 2021.  </w:t>
      </w:r>
      <w:r w:rsidRPr="00AA4A1C">
        <w:rPr>
          <w:rFonts w:asciiTheme="minorHAnsi" w:hAnsiTheme="minorHAnsi" w:cstheme="minorHAnsi"/>
          <w:color w:val="474747"/>
          <w:sz w:val="20"/>
          <w:szCs w:val="20"/>
        </w:rPr>
        <w:t>Ci si riserva di integrare e di rettificare il presente documento con quanto disposto dalle eventuali ulteriori misure normative emergenziali in corso di emanazione.</w:t>
      </w:r>
    </w:p>
    <w:p w:rsidR="006B7771" w:rsidRPr="00AA4A1C" w:rsidRDefault="006B7771" w:rsidP="006B7771">
      <w:pPr>
        <w:pStyle w:val="NormaleWeb"/>
        <w:spacing w:line="0" w:lineRule="atLeast"/>
        <w:ind w:left="-142" w:right="-143"/>
        <w:jc w:val="both"/>
        <w:textAlignment w:val="baseline"/>
        <w:rPr>
          <w:rFonts w:asciiTheme="minorHAnsi" w:hAnsiTheme="minorHAnsi" w:cstheme="minorHAnsi"/>
          <w:color w:val="474747"/>
          <w:sz w:val="20"/>
          <w:szCs w:val="20"/>
        </w:rPr>
      </w:pPr>
      <w:r w:rsidRPr="00AA4A1C">
        <w:rPr>
          <w:rFonts w:asciiTheme="minorHAnsi" w:hAnsiTheme="minorHAnsi" w:cstheme="minorHAnsi"/>
          <w:sz w:val="20"/>
          <w:szCs w:val="20"/>
        </w:rPr>
        <w:t>Il presente documento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 w:rsidRPr="00AA4A1C">
        <w:rPr>
          <w:rFonts w:asciiTheme="minorHAnsi" w:hAnsiTheme="minorHAnsi" w:cstheme="minorHAnsi"/>
          <w:sz w:val="20"/>
          <w:szCs w:val="20"/>
        </w:rPr>
        <w:t>messo a disposizione della Commissione d’Esame, sarà consegnato  al Presidente unico componente esterno,   completo di tutta la documentazione necessaria.</w:t>
      </w:r>
    </w:p>
    <w:p w:rsidR="006B7771" w:rsidRDefault="006B7771" w:rsidP="00D77DB6">
      <w:pPr>
        <w:spacing w:after="0" w:line="240" w:lineRule="auto"/>
        <w:ind w:left="-6" w:hanging="1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7771" w:rsidRDefault="006B7771" w:rsidP="00D77DB6">
      <w:pPr>
        <w:spacing w:after="0" w:line="240" w:lineRule="auto"/>
        <w:ind w:left="-6" w:hanging="1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7771" w:rsidRPr="00B6314B" w:rsidRDefault="006B7771" w:rsidP="006B7771">
      <w:pPr>
        <w:pStyle w:val="NormaleWeb"/>
        <w:textAlignment w:val="baseline"/>
        <w:rPr>
          <w:rFonts w:asciiTheme="minorHAnsi" w:hAnsiTheme="minorHAnsi" w:cstheme="minorHAnsi"/>
          <w:b/>
          <w:color w:val="474747"/>
          <w:sz w:val="20"/>
          <w:szCs w:val="20"/>
        </w:rPr>
      </w:pPr>
      <w:r w:rsidRPr="00B6314B">
        <w:rPr>
          <w:rFonts w:asciiTheme="minorHAnsi" w:hAnsiTheme="minorHAnsi" w:cstheme="minorHAnsi"/>
          <w:b/>
          <w:color w:val="474747"/>
          <w:sz w:val="20"/>
          <w:szCs w:val="20"/>
        </w:rPr>
        <w:lastRenderedPageBreak/>
        <w:t>ALLEGATI AL DOCUMENTO</w:t>
      </w:r>
    </w:p>
    <w:p w:rsidR="006B7771" w:rsidRPr="00B6314B" w:rsidRDefault="006B7771" w:rsidP="006B7771">
      <w:pPr>
        <w:spacing w:after="0" w:line="240" w:lineRule="auto"/>
        <w:rPr>
          <w:rFonts w:asciiTheme="minorHAnsi" w:hAnsiTheme="minorHAnsi" w:cstheme="minorHAnsi"/>
        </w:rPr>
      </w:pPr>
      <w:r w:rsidRPr="00B6314B">
        <w:rPr>
          <w:rFonts w:asciiTheme="minorHAnsi" w:hAnsiTheme="minorHAnsi" w:cstheme="minorHAnsi"/>
        </w:rPr>
        <w:t xml:space="preserve">         X   P.</w:t>
      </w:r>
      <w:r>
        <w:rPr>
          <w:rFonts w:asciiTheme="minorHAnsi" w:hAnsiTheme="minorHAnsi" w:cstheme="minorHAnsi"/>
        </w:rPr>
        <w:t>E</w:t>
      </w:r>
      <w:r w:rsidRPr="00B6314B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I</w:t>
      </w:r>
      <w:r w:rsidRPr="00B6314B">
        <w:rPr>
          <w:rFonts w:asciiTheme="minorHAnsi" w:hAnsiTheme="minorHAnsi" w:cstheme="minorHAnsi"/>
        </w:rPr>
        <w:t>.  (</w:t>
      </w:r>
      <w:r w:rsidRPr="00B6314B">
        <w:rPr>
          <w:rFonts w:asciiTheme="minorHAnsi" w:eastAsia="Times New Roman" w:hAnsiTheme="minorHAnsi" w:cstheme="minorHAnsi"/>
        </w:rPr>
        <w:t>attività didattica in presenza / DAD / DDI)</w:t>
      </w:r>
    </w:p>
    <w:p w:rsidR="006B7771" w:rsidRPr="00B6314B" w:rsidRDefault="006B7771" w:rsidP="006B7771">
      <w:pPr>
        <w:pStyle w:val="Paragrafoelenco"/>
        <w:numPr>
          <w:ilvl w:val="1"/>
          <w:numId w:val="11"/>
        </w:numPr>
        <w:ind w:left="709" w:hanging="283"/>
        <w:rPr>
          <w:rFonts w:asciiTheme="minorHAnsi" w:hAnsiTheme="minorHAnsi" w:cstheme="minorHAnsi"/>
          <w:sz w:val="22"/>
          <w:szCs w:val="22"/>
        </w:rPr>
      </w:pPr>
      <w:r w:rsidRPr="00B6314B">
        <w:rPr>
          <w:rFonts w:asciiTheme="minorHAnsi" w:hAnsiTheme="minorHAnsi" w:cstheme="minorHAnsi"/>
          <w:sz w:val="22"/>
          <w:szCs w:val="22"/>
        </w:rPr>
        <w:t>Schemi e mappe inerenti al percorso didattico e formativo effettuato dall’alunno</w:t>
      </w:r>
      <w:r>
        <w:rPr>
          <w:rFonts w:asciiTheme="minorHAnsi" w:hAnsiTheme="minorHAnsi" w:cstheme="minorHAnsi"/>
          <w:sz w:val="22"/>
          <w:szCs w:val="22"/>
        </w:rPr>
        <w:t>/a</w:t>
      </w:r>
    </w:p>
    <w:p w:rsidR="006B7771" w:rsidRPr="00B6314B" w:rsidRDefault="006B7771" w:rsidP="006B7771">
      <w:pPr>
        <w:pStyle w:val="Paragrafoelenco"/>
        <w:numPr>
          <w:ilvl w:val="1"/>
          <w:numId w:val="11"/>
        </w:numPr>
        <w:ind w:left="709" w:hanging="283"/>
        <w:rPr>
          <w:rFonts w:asciiTheme="minorHAnsi" w:hAnsiTheme="minorHAnsi" w:cstheme="minorHAnsi"/>
          <w:sz w:val="22"/>
          <w:szCs w:val="22"/>
        </w:rPr>
      </w:pPr>
      <w:r w:rsidRPr="00B6314B">
        <w:rPr>
          <w:rFonts w:asciiTheme="minorHAnsi" w:hAnsiTheme="minorHAnsi" w:cstheme="minorHAnsi"/>
          <w:sz w:val="22"/>
          <w:szCs w:val="22"/>
        </w:rPr>
        <w:t>Altro _______________________________________</w:t>
      </w:r>
    </w:p>
    <w:p w:rsidR="006B7771" w:rsidRDefault="006B7771" w:rsidP="006B7771">
      <w:pPr>
        <w:pStyle w:val="Paragrafoelenco"/>
        <w:ind w:left="851" w:hanging="284"/>
        <w:rPr>
          <w:rFonts w:asciiTheme="minorHAnsi" w:hAnsiTheme="minorHAnsi" w:cstheme="minorHAnsi"/>
          <w:sz w:val="18"/>
          <w:szCs w:val="18"/>
        </w:rPr>
      </w:pPr>
      <w:r w:rsidRPr="00B6314B">
        <w:rPr>
          <w:rFonts w:asciiTheme="minorHAnsi" w:hAnsiTheme="minorHAnsi" w:cstheme="minorHAnsi"/>
          <w:sz w:val="18"/>
          <w:szCs w:val="18"/>
        </w:rPr>
        <w:t xml:space="preserve">   (formulari e ogni altro analogo strumento compensativo  utilizzato)</w:t>
      </w:r>
    </w:p>
    <w:p w:rsidR="006B7771" w:rsidRPr="00D77DB6" w:rsidRDefault="006B7771" w:rsidP="00D77DB6">
      <w:pPr>
        <w:spacing w:after="0" w:line="240" w:lineRule="auto"/>
        <w:ind w:left="-6" w:hanging="1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7771" w:rsidRDefault="006B7771" w:rsidP="003C4351">
      <w:pPr>
        <w:spacing w:after="88" w:line="250" w:lineRule="auto"/>
        <w:ind w:left="-5" w:hanging="1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A5564" w:rsidRPr="00B8197B" w:rsidRDefault="00B8197B" w:rsidP="003C4351">
      <w:pPr>
        <w:spacing w:after="88" w:line="250" w:lineRule="auto"/>
        <w:ind w:left="-5" w:hanging="1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4" w:name="_GoBack"/>
      <w:bookmarkEnd w:id="4"/>
      <w:r w:rsidRPr="00B8197B">
        <w:rPr>
          <w:rFonts w:ascii="Times New Roman" w:eastAsia="Times New Roman" w:hAnsi="Times New Roman" w:cs="Times New Roman"/>
          <w:i/>
          <w:sz w:val="24"/>
          <w:szCs w:val="24"/>
        </w:rPr>
        <w:t>Foggia, 15 maggio 2021</w:t>
      </w:r>
    </w:p>
    <w:p w:rsidR="00B8197B" w:rsidRDefault="00B8197B" w:rsidP="003C4351">
      <w:pPr>
        <w:spacing w:after="88" w:line="250" w:lineRule="auto"/>
        <w:ind w:left="-5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197B" w:rsidRDefault="00B8197B" w:rsidP="003C4351">
      <w:pPr>
        <w:spacing w:after="88" w:line="250" w:lineRule="auto"/>
        <w:ind w:left="-5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24C6" w:rsidRPr="00BE16AD" w:rsidRDefault="00E25FE2" w:rsidP="003724C6">
      <w:pPr>
        <w:spacing w:after="88" w:line="250" w:lineRule="auto"/>
        <w:ind w:left="-5" w:firstLine="71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E16AD">
        <w:rPr>
          <w:rFonts w:ascii="Times New Roman" w:eastAsia="Times New Roman" w:hAnsi="Times New Roman" w:cs="Times New Roman"/>
          <w:i/>
          <w:sz w:val="24"/>
          <w:szCs w:val="24"/>
        </w:rPr>
        <w:t>L’insegnante di sostegno</w:t>
      </w:r>
      <w:r w:rsidR="003724C6">
        <w:rPr>
          <w:rFonts w:ascii="Times New Roman" w:eastAsia="Times New Roman" w:hAnsi="Times New Roman" w:cs="Times New Roman"/>
          <w:i/>
          <w:sz w:val="24"/>
          <w:szCs w:val="24"/>
        </w:rPr>
        <w:t xml:space="preserve">     </w:t>
      </w:r>
      <w:r w:rsidR="003724C6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3724C6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3724C6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3724C6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3724C6">
        <w:rPr>
          <w:rFonts w:ascii="Times New Roman" w:eastAsia="Times New Roman" w:hAnsi="Times New Roman" w:cs="Times New Roman"/>
          <w:i/>
          <w:sz w:val="24"/>
          <w:szCs w:val="24"/>
        </w:rPr>
        <w:tab/>
        <w:t>Il</w:t>
      </w:r>
      <w:r w:rsidR="003724C6" w:rsidRPr="003724C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724C6">
        <w:rPr>
          <w:rFonts w:ascii="Times New Roman" w:eastAsia="Times New Roman" w:hAnsi="Times New Roman" w:cs="Times New Roman"/>
          <w:i/>
          <w:sz w:val="24"/>
          <w:szCs w:val="24"/>
        </w:rPr>
        <w:t>Coordinatore di classe</w:t>
      </w:r>
    </w:p>
    <w:p w:rsidR="00E25FE2" w:rsidRPr="00BE16AD" w:rsidRDefault="00E25FE2" w:rsidP="003724C6">
      <w:pPr>
        <w:spacing w:after="88" w:line="25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724C6" w:rsidRDefault="00E25FE2" w:rsidP="003724C6">
      <w:pPr>
        <w:spacing w:after="88" w:line="25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 _______________________</w:t>
      </w:r>
      <w:r w:rsidR="003724C6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_______________________</w:t>
      </w:r>
    </w:p>
    <w:p w:rsidR="009F7C5D" w:rsidRDefault="009F7C5D" w:rsidP="009F7C5D">
      <w:pPr>
        <w:spacing w:after="88" w:line="25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</w:rPr>
        <w:tab/>
      </w:r>
    </w:p>
    <w:sectPr w:rsidR="009F7C5D" w:rsidSect="005E374A">
      <w:footerReference w:type="even" r:id="rId10"/>
      <w:footerReference w:type="default" r:id="rId11"/>
      <w:footerReference w:type="first" r:id="rId12"/>
      <w:pgSz w:w="11906" w:h="16838"/>
      <w:pgMar w:top="723" w:right="849" w:bottom="1937" w:left="1276" w:header="720" w:footer="80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875" w:rsidRDefault="00864875">
      <w:pPr>
        <w:spacing w:after="0" w:line="240" w:lineRule="auto"/>
      </w:pPr>
      <w:r>
        <w:separator/>
      </w:r>
    </w:p>
  </w:endnote>
  <w:endnote w:type="continuationSeparator" w:id="0">
    <w:p w:rsidR="00864875" w:rsidRDefault="00864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1BB" w:rsidRDefault="00E67FA9">
    <w:pPr>
      <w:tabs>
        <w:tab w:val="right" w:pos="9554"/>
      </w:tabs>
      <w:spacing w:after="0"/>
      <w:ind w:left="-896" w:right="-1857"/>
    </w:pPr>
    <w:r>
      <w:rPr>
        <w:color w:val="7F7F7F"/>
        <w:sz w:val="14"/>
      </w:rPr>
      <w:t>http://www.liceoartisticocatania.it/attachments/article/4069/F…%20DOCUMENTO%20DEL%2015%20MAGGIO%20'21%20(1).doc</w:t>
    </w:r>
    <w:r>
      <w:rPr>
        <w:color w:val="7F7F7F"/>
        <w:sz w:val="14"/>
      </w:rPr>
      <w:tab/>
      <w:t>26/04/21, 21N53</w:t>
    </w:r>
  </w:p>
  <w:p w:rsidR="000931BB" w:rsidRDefault="00E67FA9">
    <w:pPr>
      <w:spacing w:after="0"/>
      <w:ind w:right="-1863"/>
      <w:jc w:val="right"/>
    </w:pPr>
    <w:r>
      <w:rPr>
        <w:color w:val="7F7F7F"/>
        <w:sz w:val="14"/>
      </w:rPr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color w:val="7F7F7F"/>
        <w:sz w:val="14"/>
      </w:rPr>
      <w:t>1</w:t>
    </w:r>
    <w:r>
      <w:rPr>
        <w:color w:val="7F7F7F"/>
        <w:sz w:val="14"/>
      </w:rPr>
      <w:fldChar w:fldCharType="end"/>
    </w:r>
    <w:r>
      <w:rPr>
        <w:color w:val="7F7F7F"/>
        <w:sz w:val="14"/>
      </w:rPr>
      <w:t xml:space="preserve"> di </w:t>
    </w:r>
    <w:r w:rsidR="00864875">
      <w:fldChar w:fldCharType="begin"/>
    </w:r>
    <w:r w:rsidR="00864875">
      <w:instrText xml:space="preserve"> NUMPAGES   \* MERGEFORMAT </w:instrText>
    </w:r>
    <w:r w:rsidR="00864875">
      <w:fldChar w:fldCharType="separate"/>
    </w:r>
    <w:r w:rsidR="00135999" w:rsidRPr="00135999">
      <w:rPr>
        <w:noProof/>
        <w:color w:val="7F7F7F"/>
        <w:sz w:val="14"/>
      </w:rPr>
      <w:t>5</w:t>
    </w:r>
    <w:r w:rsidR="00864875">
      <w:rPr>
        <w:noProof/>
        <w:color w:val="7F7F7F"/>
        <w:sz w:val="1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1BB" w:rsidRDefault="00E67FA9">
    <w:pPr>
      <w:spacing w:after="0"/>
      <w:ind w:right="-1863"/>
      <w:jc w:val="right"/>
    </w:pPr>
    <w:r>
      <w:rPr>
        <w:color w:val="7F7F7F"/>
        <w:sz w:val="14"/>
      </w:rPr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 w:rsidR="006B7771" w:rsidRPr="006B7771">
      <w:rPr>
        <w:noProof/>
        <w:color w:val="7F7F7F"/>
        <w:sz w:val="14"/>
      </w:rPr>
      <w:t>6</w:t>
    </w:r>
    <w:r>
      <w:rPr>
        <w:color w:val="7F7F7F"/>
        <w:sz w:val="14"/>
      </w:rPr>
      <w:fldChar w:fldCharType="end"/>
    </w:r>
    <w:r>
      <w:rPr>
        <w:color w:val="7F7F7F"/>
        <w:sz w:val="14"/>
      </w:rPr>
      <w:t xml:space="preserve"> di </w:t>
    </w:r>
    <w:r w:rsidR="00864875">
      <w:fldChar w:fldCharType="begin"/>
    </w:r>
    <w:r w:rsidR="00864875">
      <w:instrText xml:space="preserve"> NUMPAGES   \* MERGEFORMAT </w:instrText>
    </w:r>
    <w:r w:rsidR="00864875">
      <w:fldChar w:fldCharType="separate"/>
    </w:r>
    <w:r w:rsidR="006B7771" w:rsidRPr="006B7771">
      <w:rPr>
        <w:noProof/>
        <w:color w:val="7F7F7F"/>
        <w:sz w:val="14"/>
      </w:rPr>
      <w:t>6</w:t>
    </w:r>
    <w:r w:rsidR="00864875">
      <w:rPr>
        <w:noProof/>
        <w:color w:val="7F7F7F"/>
        <w:sz w:val="1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1BB" w:rsidRDefault="00E67FA9">
    <w:pPr>
      <w:tabs>
        <w:tab w:val="right" w:pos="9554"/>
      </w:tabs>
      <w:spacing w:after="0"/>
      <w:ind w:left="-896" w:right="-1857"/>
    </w:pPr>
    <w:r>
      <w:rPr>
        <w:color w:val="7F7F7F"/>
        <w:sz w:val="14"/>
      </w:rPr>
      <w:t>http://www.liceoartisticocatania.it/attachments/article/4069/F…%20DOCUMENTO%20DEL%2015%20MAGGIO%20'21%20(1).doc</w:t>
    </w:r>
    <w:r>
      <w:rPr>
        <w:color w:val="7F7F7F"/>
        <w:sz w:val="14"/>
      </w:rPr>
      <w:tab/>
      <w:t>26/04/21, 21N53</w:t>
    </w:r>
  </w:p>
  <w:p w:rsidR="000931BB" w:rsidRDefault="00E67FA9">
    <w:pPr>
      <w:spacing w:after="0"/>
      <w:ind w:right="-1863"/>
      <w:jc w:val="right"/>
    </w:pPr>
    <w:r>
      <w:rPr>
        <w:color w:val="7F7F7F"/>
        <w:sz w:val="14"/>
      </w:rPr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color w:val="7F7F7F"/>
        <w:sz w:val="14"/>
      </w:rPr>
      <w:t>1</w:t>
    </w:r>
    <w:r>
      <w:rPr>
        <w:color w:val="7F7F7F"/>
        <w:sz w:val="14"/>
      </w:rPr>
      <w:fldChar w:fldCharType="end"/>
    </w:r>
    <w:r>
      <w:rPr>
        <w:color w:val="7F7F7F"/>
        <w:sz w:val="14"/>
      </w:rPr>
      <w:t xml:space="preserve"> di </w:t>
    </w:r>
    <w:r w:rsidR="00864875">
      <w:fldChar w:fldCharType="begin"/>
    </w:r>
    <w:r w:rsidR="00864875">
      <w:instrText xml:space="preserve"> NUMPAGES   \* MERGEFORMAT </w:instrText>
    </w:r>
    <w:r w:rsidR="00864875">
      <w:fldChar w:fldCharType="separate"/>
    </w:r>
    <w:r w:rsidR="00135999" w:rsidRPr="00135999">
      <w:rPr>
        <w:noProof/>
        <w:color w:val="7F7F7F"/>
        <w:sz w:val="14"/>
      </w:rPr>
      <w:t>5</w:t>
    </w:r>
    <w:r w:rsidR="00864875">
      <w:rPr>
        <w:noProof/>
        <w:color w:val="7F7F7F"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875" w:rsidRDefault="00864875">
      <w:pPr>
        <w:spacing w:after="0" w:line="240" w:lineRule="auto"/>
      </w:pPr>
      <w:r>
        <w:separator/>
      </w:r>
    </w:p>
  </w:footnote>
  <w:footnote w:type="continuationSeparator" w:id="0">
    <w:p w:rsidR="00864875" w:rsidRDefault="008648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1">
    <w:nsid w:val="00000004"/>
    <w:multiLevelType w:val="singleLevel"/>
    <w:tmpl w:val="00000004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2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5015502"/>
    <w:multiLevelType w:val="multilevel"/>
    <w:tmpl w:val="EB76B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  <w:color w:val="474747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572914"/>
    <w:multiLevelType w:val="hybridMultilevel"/>
    <w:tmpl w:val="22904A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21158B"/>
    <w:multiLevelType w:val="multilevel"/>
    <w:tmpl w:val="C6CE7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inherit" w:hAnsi="inherit" w:hint="default"/>
        <w:color w:val="474747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083EAB"/>
    <w:multiLevelType w:val="hybridMultilevel"/>
    <w:tmpl w:val="D2689160"/>
    <w:lvl w:ilvl="0" w:tplc="2CEE031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A61D96"/>
    <w:multiLevelType w:val="hybridMultilevel"/>
    <w:tmpl w:val="6BF65AC4"/>
    <w:lvl w:ilvl="0" w:tplc="9F84275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2B7B51"/>
    <w:multiLevelType w:val="hybridMultilevel"/>
    <w:tmpl w:val="17C09958"/>
    <w:lvl w:ilvl="0" w:tplc="5B88F2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B463D85"/>
    <w:multiLevelType w:val="multilevel"/>
    <w:tmpl w:val="A0B25C6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2"/>
    <w:lvlOverride w:ilvl="0">
      <w:startOverride w:val="1"/>
    </w:lvlOverride>
  </w:num>
  <w:num w:numId="2">
    <w:abstractNumId w:val="8"/>
  </w:num>
  <w:num w:numId="3">
    <w:abstractNumId w:val="9"/>
  </w:num>
  <w:num w:numId="4">
    <w:abstractNumId w:val="5"/>
  </w:num>
  <w:num w:numId="5">
    <w:abstractNumId w:val="4"/>
  </w:num>
  <w:num w:numId="6">
    <w:abstractNumId w:val="7"/>
  </w:num>
  <w:num w:numId="7">
    <w:abstractNumId w:val="6"/>
  </w:num>
  <w:num w:numId="8">
    <w:abstractNumId w:val="6"/>
  </w:num>
  <w:num w:numId="9">
    <w:abstractNumId w:val="0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1BB"/>
    <w:rsid w:val="0000737F"/>
    <w:rsid w:val="00025E54"/>
    <w:rsid w:val="000931BB"/>
    <w:rsid w:val="00097EC9"/>
    <w:rsid w:val="000A52CA"/>
    <w:rsid w:val="000B35A1"/>
    <w:rsid w:val="000C2FA6"/>
    <w:rsid w:val="000D6BB7"/>
    <w:rsid w:val="000E4123"/>
    <w:rsid w:val="00135999"/>
    <w:rsid w:val="001A7F23"/>
    <w:rsid w:val="002B0CAF"/>
    <w:rsid w:val="002E13BA"/>
    <w:rsid w:val="002E4663"/>
    <w:rsid w:val="00313701"/>
    <w:rsid w:val="003724C6"/>
    <w:rsid w:val="00384156"/>
    <w:rsid w:val="003A35D8"/>
    <w:rsid w:val="003C4351"/>
    <w:rsid w:val="003D257F"/>
    <w:rsid w:val="004003D6"/>
    <w:rsid w:val="004515B6"/>
    <w:rsid w:val="0047263C"/>
    <w:rsid w:val="004B75FF"/>
    <w:rsid w:val="0050191C"/>
    <w:rsid w:val="005136DF"/>
    <w:rsid w:val="0051422F"/>
    <w:rsid w:val="00533C0B"/>
    <w:rsid w:val="00557810"/>
    <w:rsid w:val="00581206"/>
    <w:rsid w:val="005C6E8A"/>
    <w:rsid w:val="005E374A"/>
    <w:rsid w:val="00611B8A"/>
    <w:rsid w:val="006252F4"/>
    <w:rsid w:val="00633FF5"/>
    <w:rsid w:val="0063611D"/>
    <w:rsid w:val="006514B9"/>
    <w:rsid w:val="006A5564"/>
    <w:rsid w:val="006A71B6"/>
    <w:rsid w:val="006B7771"/>
    <w:rsid w:val="00721EB3"/>
    <w:rsid w:val="007725E5"/>
    <w:rsid w:val="00787526"/>
    <w:rsid w:val="00835EE1"/>
    <w:rsid w:val="00844CFB"/>
    <w:rsid w:val="00864875"/>
    <w:rsid w:val="00865CEB"/>
    <w:rsid w:val="00882E7C"/>
    <w:rsid w:val="0089114F"/>
    <w:rsid w:val="008D5CA3"/>
    <w:rsid w:val="00911534"/>
    <w:rsid w:val="00940D81"/>
    <w:rsid w:val="00963CC1"/>
    <w:rsid w:val="00970353"/>
    <w:rsid w:val="009902FD"/>
    <w:rsid w:val="009C117B"/>
    <w:rsid w:val="009D132C"/>
    <w:rsid w:val="009D21DA"/>
    <w:rsid w:val="009F7C5D"/>
    <w:rsid w:val="00A014AC"/>
    <w:rsid w:val="00A409A5"/>
    <w:rsid w:val="00A73CFF"/>
    <w:rsid w:val="00AA7D38"/>
    <w:rsid w:val="00AE25E0"/>
    <w:rsid w:val="00B01F62"/>
    <w:rsid w:val="00B02FCE"/>
    <w:rsid w:val="00B8197B"/>
    <w:rsid w:val="00B8362C"/>
    <w:rsid w:val="00BC742B"/>
    <w:rsid w:val="00BE16AD"/>
    <w:rsid w:val="00BE27A0"/>
    <w:rsid w:val="00C76103"/>
    <w:rsid w:val="00C86066"/>
    <w:rsid w:val="00C97F15"/>
    <w:rsid w:val="00CF37F7"/>
    <w:rsid w:val="00D64C2F"/>
    <w:rsid w:val="00D77DB6"/>
    <w:rsid w:val="00D81296"/>
    <w:rsid w:val="00D93735"/>
    <w:rsid w:val="00E25FE2"/>
    <w:rsid w:val="00E41A9A"/>
    <w:rsid w:val="00E43B2E"/>
    <w:rsid w:val="00E479BE"/>
    <w:rsid w:val="00E67FA9"/>
    <w:rsid w:val="00E83C53"/>
    <w:rsid w:val="00F22A41"/>
    <w:rsid w:val="00F237BA"/>
    <w:rsid w:val="00F51D41"/>
    <w:rsid w:val="00F575A9"/>
    <w:rsid w:val="00F75430"/>
    <w:rsid w:val="00F82746"/>
    <w:rsid w:val="00FC62EC"/>
    <w:rsid w:val="00FF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80" w:line="237" w:lineRule="auto"/>
      <w:ind w:left="1260" w:right="1260"/>
      <w:outlineLvl w:val="0"/>
    </w:pPr>
    <w:rPr>
      <w:rFonts w:ascii="Times New Roman" w:eastAsia="Times New Roman" w:hAnsi="Times New Roman" w:cs="Times New Roman"/>
      <w:b/>
      <w:color w:val="000000"/>
      <w:u w:val="single" w:color="00000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E4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2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0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03D6"/>
    <w:rPr>
      <w:rFonts w:ascii="Tahoma" w:eastAsia="Calibri" w:hAnsi="Tahoma" w:cs="Tahoma"/>
      <w:color w:val="000000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E466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itolo">
    <w:name w:val="Title"/>
    <w:basedOn w:val="Normale"/>
    <w:link w:val="TitoloCarattere"/>
    <w:qFormat/>
    <w:rsid w:val="002E4663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z w:val="32"/>
      <w:szCs w:val="20"/>
    </w:rPr>
  </w:style>
  <w:style w:type="character" w:customStyle="1" w:styleId="TitoloCarattere">
    <w:name w:val="Titolo Carattere"/>
    <w:basedOn w:val="Carpredefinitoparagrafo"/>
    <w:link w:val="Titolo"/>
    <w:rsid w:val="002E4663"/>
    <w:rPr>
      <w:rFonts w:ascii="Times New Roman" w:eastAsia="Times New Roman" w:hAnsi="Times New Roman" w:cs="Times New Roman"/>
      <w:b/>
      <w:sz w:val="32"/>
      <w:szCs w:val="20"/>
    </w:rPr>
  </w:style>
  <w:style w:type="paragraph" w:styleId="Intestazione">
    <w:name w:val="header"/>
    <w:basedOn w:val="Normale"/>
    <w:link w:val="IntestazioneCarattere"/>
    <w:rsid w:val="002E4663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2E4663"/>
    <w:rPr>
      <w:rFonts w:ascii="Times New Roman" w:eastAsia="Times New Roman" w:hAnsi="Times New Roman" w:cs="Times New Roman"/>
      <w:sz w:val="20"/>
      <w:szCs w:val="20"/>
    </w:rPr>
  </w:style>
  <w:style w:type="paragraph" w:styleId="Sommario1">
    <w:name w:val="toc 1"/>
    <w:basedOn w:val="Normale"/>
    <w:next w:val="Normale"/>
    <w:autoRedefine/>
    <w:uiPriority w:val="39"/>
    <w:rsid w:val="00097EC9"/>
    <w:pPr>
      <w:tabs>
        <w:tab w:val="right" w:leader="dot" w:pos="9628"/>
      </w:tabs>
      <w:spacing w:after="0" w:line="360" w:lineRule="auto"/>
      <w:jc w:val="center"/>
    </w:pPr>
    <w:rPr>
      <w:rFonts w:ascii="Times New Roman" w:eastAsia="Times New Roman" w:hAnsi="Times New Roman" w:cs="Times New Roman"/>
      <w:noProof/>
      <w:color w:val="auto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097EC9"/>
    <w:pPr>
      <w:widowControl w:val="0"/>
      <w:autoSpaceDE w:val="0"/>
      <w:autoSpaceDN w:val="0"/>
      <w:spacing w:after="0" w:line="240" w:lineRule="auto"/>
      <w:ind w:left="108"/>
    </w:pPr>
    <w:rPr>
      <w:rFonts w:ascii="Arial Narrow" w:eastAsia="Arial Narrow" w:hAnsi="Arial Narrow" w:cs="Arial Narrow"/>
      <w:color w:val="auto"/>
      <w:lang w:bidi="it-IT"/>
    </w:rPr>
  </w:style>
  <w:style w:type="paragraph" w:styleId="Corpotesto">
    <w:name w:val="Body Text"/>
    <w:aliases w:val="Corpo del testo"/>
    <w:basedOn w:val="Normale"/>
    <w:link w:val="CorpotestoCarattere1"/>
    <w:rsid w:val="00835EE1"/>
    <w:pPr>
      <w:spacing w:after="0" w:line="360" w:lineRule="auto"/>
      <w:jc w:val="center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character" w:customStyle="1" w:styleId="CorpotestoCarattere">
    <w:name w:val="Corpo testo Carattere"/>
    <w:basedOn w:val="Carpredefinitoparagrafo"/>
    <w:uiPriority w:val="99"/>
    <w:semiHidden/>
    <w:rsid w:val="00835EE1"/>
    <w:rPr>
      <w:rFonts w:ascii="Calibri" w:eastAsia="Calibri" w:hAnsi="Calibri" w:cs="Calibri"/>
      <w:color w:val="000000"/>
    </w:rPr>
  </w:style>
  <w:style w:type="paragraph" w:styleId="Rientrocorpodeltesto">
    <w:name w:val="Body Text Indent"/>
    <w:basedOn w:val="Normale"/>
    <w:link w:val="RientrocorpodeltestoCarattere"/>
    <w:rsid w:val="00835EE1"/>
    <w:pPr>
      <w:spacing w:after="0" w:line="360" w:lineRule="auto"/>
      <w:jc w:val="both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835EE1"/>
    <w:rPr>
      <w:rFonts w:ascii="Times New Roman" w:eastAsia="Times New Roman" w:hAnsi="Times New Roman" w:cs="Times New Roman"/>
      <w:sz w:val="24"/>
      <w:szCs w:val="20"/>
    </w:rPr>
  </w:style>
  <w:style w:type="character" w:styleId="Enfasigrassetto">
    <w:name w:val="Strong"/>
    <w:uiPriority w:val="22"/>
    <w:qFormat/>
    <w:rsid w:val="00835EE1"/>
    <w:rPr>
      <w:b/>
      <w:bCs/>
    </w:rPr>
  </w:style>
  <w:style w:type="paragraph" w:styleId="Testonormale">
    <w:name w:val="Plain Text"/>
    <w:basedOn w:val="Normale"/>
    <w:link w:val="TestonormaleCarattere"/>
    <w:rsid w:val="00835EE1"/>
    <w:pPr>
      <w:spacing w:after="0" w:line="240" w:lineRule="auto"/>
    </w:pPr>
    <w:rPr>
      <w:rFonts w:ascii="Courier New" w:eastAsia="Times New Roman" w:hAnsi="Courier New" w:cs="Times New Roman"/>
      <w:color w:val="auto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835EE1"/>
    <w:rPr>
      <w:rFonts w:ascii="Courier New" w:eastAsia="Times New Roman" w:hAnsi="Courier New" w:cs="Times New Roman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835E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CorpotestoCarattere1">
    <w:name w:val="Corpo testo Carattere1"/>
    <w:aliases w:val="Corpo del testo Carattere"/>
    <w:link w:val="Corpotesto"/>
    <w:rsid w:val="00835EE1"/>
    <w:rPr>
      <w:rFonts w:ascii="Times New Roman" w:eastAsia="Times New Roman" w:hAnsi="Times New Roman" w:cs="Times New Roman"/>
      <w:b/>
      <w:sz w:val="24"/>
      <w:szCs w:val="20"/>
    </w:rPr>
  </w:style>
  <w:style w:type="character" w:styleId="Enfasicorsivo">
    <w:name w:val="Emphasis"/>
    <w:qFormat/>
    <w:rsid w:val="00835EE1"/>
    <w:rPr>
      <w:i/>
      <w:iCs/>
    </w:rPr>
  </w:style>
  <w:style w:type="paragraph" w:styleId="NormaleWeb">
    <w:name w:val="Normal (Web)"/>
    <w:basedOn w:val="Normale"/>
    <w:rsid w:val="00835EE1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rsid w:val="00835E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0073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80" w:line="237" w:lineRule="auto"/>
      <w:ind w:left="1260" w:right="1260"/>
      <w:outlineLvl w:val="0"/>
    </w:pPr>
    <w:rPr>
      <w:rFonts w:ascii="Times New Roman" w:eastAsia="Times New Roman" w:hAnsi="Times New Roman" w:cs="Times New Roman"/>
      <w:b/>
      <w:color w:val="000000"/>
      <w:u w:val="single" w:color="00000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E4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2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0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03D6"/>
    <w:rPr>
      <w:rFonts w:ascii="Tahoma" w:eastAsia="Calibri" w:hAnsi="Tahoma" w:cs="Tahoma"/>
      <w:color w:val="000000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E466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itolo">
    <w:name w:val="Title"/>
    <w:basedOn w:val="Normale"/>
    <w:link w:val="TitoloCarattere"/>
    <w:qFormat/>
    <w:rsid w:val="002E4663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z w:val="32"/>
      <w:szCs w:val="20"/>
    </w:rPr>
  </w:style>
  <w:style w:type="character" w:customStyle="1" w:styleId="TitoloCarattere">
    <w:name w:val="Titolo Carattere"/>
    <w:basedOn w:val="Carpredefinitoparagrafo"/>
    <w:link w:val="Titolo"/>
    <w:rsid w:val="002E4663"/>
    <w:rPr>
      <w:rFonts w:ascii="Times New Roman" w:eastAsia="Times New Roman" w:hAnsi="Times New Roman" w:cs="Times New Roman"/>
      <w:b/>
      <w:sz w:val="32"/>
      <w:szCs w:val="20"/>
    </w:rPr>
  </w:style>
  <w:style w:type="paragraph" w:styleId="Intestazione">
    <w:name w:val="header"/>
    <w:basedOn w:val="Normale"/>
    <w:link w:val="IntestazioneCarattere"/>
    <w:rsid w:val="002E4663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2E4663"/>
    <w:rPr>
      <w:rFonts w:ascii="Times New Roman" w:eastAsia="Times New Roman" w:hAnsi="Times New Roman" w:cs="Times New Roman"/>
      <w:sz w:val="20"/>
      <w:szCs w:val="20"/>
    </w:rPr>
  </w:style>
  <w:style w:type="paragraph" w:styleId="Sommario1">
    <w:name w:val="toc 1"/>
    <w:basedOn w:val="Normale"/>
    <w:next w:val="Normale"/>
    <w:autoRedefine/>
    <w:uiPriority w:val="39"/>
    <w:rsid w:val="00097EC9"/>
    <w:pPr>
      <w:tabs>
        <w:tab w:val="right" w:leader="dot" w:pos="9628"/>
      </w:tabs>
      <w:spacing w:after="0" w:line="360" w:lineRule="auto"/>
      <w:jc w:val="center"/>
    </w:pPr>
    <w:rPr>
      <w:rFonts w:ascii="Times New Roman" w:eastAsia="Times New Roman" w:hAnsi="Times New Roman" w:cs="Times New Roman"/>
      <w:noProof/>
      <w:color w:val="auto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097EC9"/>
    <w:pPr>
      <w:widowControl w:val="0"/>
      <w:autoSpaceDE w:val="0"/>
      <w:autoSpaceDN w:val="0"/>
      <w:spacing w:after="0" w:line="240" w:lineRule="auto"/>
      <w:ind w:left="108"/>
    </w:pPr>
    <w:rPr>
      <w:rFonts w:ascii="Arial Narrow" w:eastAsia="Arial Narrow" w:hAnsi="Arial Narrow" w:cs="Arial Narrow"/>
      <w:color w:val="auto"/>
      <w:lang w:bidi="it-IT"/>
    </w:rPr>
  </w:style>
  <w:style w:type="paragraph" w:styleId="Corpotesto">
    <w:name w:val="Body Text"/>
    <w:aliases w:val="Corpo del testo"/>
    <w:basedOn w:val="Normale"/>
    <w:link w:val="CorpotestoCarattere1"/>
    <w:rsid w:val="00835EE1"/>
    <w:pPr>
      <w:spacing w:after="0" w:line="360" w:lineRule="auto"/>
      <w:jc w:val="center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character" w:customStyle="1" w:styleId="CorpotestoCarattere">
    <w:name w:val="Corpo testo Carattere"/>
    <w:basedOn w:val="Carpredefinitoparagrafo"/>
    <w:uiPriority w:val="99"/>
    <w:semiHidden/>
    <w:rsid w:val="00835EE1"/>
    <w:rPr>
      <w:rFonts w:ascii="Calibri" w:eastAsia="Calibri" w:hAnsi="Calibri" w:cs="Calibri"/>
      <w:color w:val="000000"/>
    </w:rPr>
  </w:style>
  <w:style w:type="paragraph" w:styleId="Rientrocorpodeltesto">
    <w:name w:val="Body Text Indent"/>
    <w:basedOn w:val="Normale"/>
    <w:link w:val="RientrocorpodeltestoCarattere"/>
    <w:rsid w:val="00835EE1"/>
    <w:pPr>
      <w:spacing w:after="0" w:line="360" w:lineRule="auto"/>
      <w:jc w:val="both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835EE1"/>
    <w:rPr>
      <w:rFonts w:ascii="Times New Roman" w:eastAsia="Times New Roman" w:hAnsi="Times New Roman" w:cs="Times New Roman"/>
      <w:sz w:val="24"/>
      <w:szCs w:val="20"/>
    </w:rPr>
  </w:style>
  <w:style w:type="character" w:styleId="Enfasigrassetto">
    <w:name w:val="Strong"/>
    <w:uiPriority w:val="22"/>
    <w:qFormat/>
    <w:rsid w:val="00835EE1"/>
    <w:rPr>
      <w:b/>
      <w:bCs/>
    </w:rPr>
  </w:style>
  <w:style w:type="paragraph" w:styleId="Testonormale">
    <w:name w:val="Plain Text"/>
    <w:basedOn w:val="Normale"/>
    <w:link w:val="TestonormaleCarattere"/>
    <w:rsid w:val="00835EE1"/>
    <w:pPr>
      <w:spacing w:after="0" w:line="240" w:lineRule="auto"/>
    </w:pPr>
    <w:rPr>
      <w:rFonts w:ascii="Courier New" w:eastAsia="Times New Roman" w:hAnsi="Courier New" w:cs="Times New Roman"/>
      <w:color w:val="auto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835EE1"/>
    <w:rPr>
      <w:rFonts w:ascii="Courier New" w:eastAsia="Times New Roman" w:hAnsi="Courier New" w:cs="Times New Roman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835E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CorpotestoCarattere1">
    <w:name w:val="Corpo testo Carattere1"/>
    <w:aliases w:val="Corpo del testo Carattere"/>
    <w:link w:val="Corpotesto"/>
    <w:rsid w:val="00835EE1"/>
    <w:rPr>
      <w:rFonts w:ascii="Times New Roman" w:eastAsia="Times New Roman" w:hAnsi="Times New Roman" w:cs="Times New Roman"/>
      <w:b/>
      <w:sz w:val="24"/>
      <w:szCs w:val="20"/>
    </w:rPr>
  </w:style>
  <w:style w:type="character" w:styleId="Enfasicorsivo">
    <w:name w:val="Emphasis"/>
    <w:qFormat/>
    <w:rsid w:val="00835EE1"/>
    <w:rPr>
      <w:i/>
      <w:iCs/>
    </w:rPr>
  </w:style>
  <w:style w:type="paragraph" w:styleId="NormaleWeb">
    <w:name w:val="Normal (Web)"/>
    <w:basedOn w:val="Normale"/>
    <w:rsid w:val="00835EE1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rsid w:val="00835E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0073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0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1486</Words>
  <Characters>8474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RELAZIONE ALUNNO CON DISABILITA' DA ALLEGARE AL DOCUMENTO DEL 15 MAGGIO '21 (1).doc</vt:lpstr>
    </vt:vector>
  </TitlesOfParts>
  <Company>HP</Company>
  <LinksUpToDate>false</LinksUpToDate>
  <CharactersWithSpaces>9941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RELAZIONE ALUNNO CON DISABILITA' DA ALLEGARE AL DOCUMENTO DEL 15 MAGGIO '21 (1).doc</dc:title>
  <dc:creator>HP</dc:creator>
  <cp:lastModifiedBy>Wanda</cp:lastModifiedBy>
  <cp:revision>3</cp:revision>
  <cp:lastPrinted>2021-05-15T07:16:00Z</cp:lastPrinted>
  <dcterms:created xsi:type="dcterms:W3CDTF">2021-05-16T08:50:00Z</dcterms:created>
  <dcterms:modified xsi:type="dcterms:W3CDTF">2021-05-17T08:15:00Z</dcterms:modified>
</cp:coreProperties>
</file>